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544"/>
        <w:gridCol w:w="3578"/>
      </w:tblGrid>
      <w:tr w:rsidR="00CB4FD1" w:rsidRPr="009C4265" w:rsidTr="008A25A4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«Рассмотрено»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РГ(МО)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Рук.</w:t>
            </w: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М.А.Мутаев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№________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«___»______2021</w:t>
            </w: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FD1" w:rsidRPr="009C4265" w:rsidRDefault="00CB4FD1" w:rsidP="008A25A4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C4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Согласовано»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Калкнинская</w:t>
            </w:r>
            <w:proofErr w:type="spellEnd"/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Ш.А.Ахмедов</w:t>
            </w:r>
            <w:proofErr w:type="spellEnd"/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 ___________2021</w:t>
            </w: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 г.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«Утверждаю»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МБОУ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Калкнинская</w:t>
            </w: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__________/А.С.Абдуллаев</w:t>
            </w: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«___»_______2021</w:t>
            </w:r>
            <w:r w:rsidRPr="009C4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г.</w:t>
            </w:r>
          </w:p>
          <w:p w:rsidR="00CB4FD1" w:rsidRPr="009C4265" w:rsidRDefault="00CB4FD1" w:rsidP="008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4FD1" w:rsidRPr="009C4265" w:rsidRDefault="00CB4FD1" w:rsidP="00CB4FD1">
      <w:pPr>
        <w:spacing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B4FD1" w:rsidRPr="009C4265" w:rsidRDefault="00CB4FD1" w:rsidP="00CB4FD1">
      <w:pPr>
        <w:autoSpaceDE w:val="0"/>
        <w:autoSpaceDN w:val="0"/>
        <w:adjustRightInd w:val="0"/>
        <w:spacing w:after="0" w:line="256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B4FD1" w:rsidRPr="009C4265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B4FD1" w:rsidRPr="009C4265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Рабочая   программа </w:t>
      </w:r>
    </w:p>
    <w:p w:rsidR="00CB4FD1" w:rsidRPr="009C4265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C4265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  предмету:</w:t>
      </w:r>
    </w:p>
    <w:p w:rsidR="00CB4FD1" w:rsidRPr="009C4265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C4265">
        <w:rPr>
          <w:rFonts w:ascii="Times New Roman" w:eastAsiaTheme="minorEastAsia" w:hAnsi="Times New Roman" w:cs="Times New Roman"/>
          <w:sz w:val="32"/>
          <w:szCs w:val="32"/>
          <w:lang w:eastAsia="ru-RU"/>
        </w:rPr>
        <w:t>«Алгебра»</w:t>
      </w:r>
    </w:p>
    <w:p w:rsidR="00CB4FD1" w:rsidRPr="009C4265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C4265">
        <w:rPr>
          <w:rFonts w:ascii="Times New Roman" w:eastAsiaTheme="minorEastAsia" w:hAnsi="Times New Roman" w:cs="Times New Roman"/>
          <w:sz w:val="32"/>
          <w:szCs w:val="32"/>
          <w:lang w:eastAsia="ru-RU"/>
        </w:rPr>
        <w:t>8 класс</w:t>
      </w:r>
    </w:p>
    <w:p w:rsidR="00CB4FD1" w:rsidRPr="009C4265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2021-2022</w:t>
      </w:r>
      <w:r w:rsidRPr="009C426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учебный год</w:t>
      </w:r>
    </w:p>
    <w:p w:rsidR="00CB4FD1" w:rsidRPr="009C4265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4FD1" w:rsidRPr="009C4265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4FD1" w:rsidRPr="009C4265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4FD1" w:rsidRPr="00254D78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часов на учебный год: 102</w:t>
      </w:r>
    </w:p>
    <w:p w:rsidR="00CB4FD1" w:rsidRPr="00254D78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часов в неделю: 3 часа</w:t>
      </w:r>
    </w:p>
    <w:p w:rsidR="00CB4FD1" w:rsidRPr="00254D78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254D78" w:rsidRDefault="00CB4FD1" w:rsidP="00CB4FD1">
      <w:pPr>
        <w:autoSpaceDE w:val="0"/>
        <w:autoSpaceDN w:val="0"/>
        <w:adjustRightInd w:val="0"/>
        <w:spacing w:after="0" w:line="256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Составлена в соответствии с программой по алгебре к учебнику для 8 классов   общеобразовательных школ авторов </w:t>
      </w:r>
      <w:r w:rsidRPr="00254D78">
        <w:rPr>
          <w:rFonts w:ascii="Times New Roman" w:hAnsi="Times New Roman" w:cs="Times New Roman"/>
          <w:sz w:val="24"/>
          <w:szCs w:val="24"/>
        </w:rPr>
        <w:t xml:space="preserve">Макарычев Ю. Н., </w:t>
      </w:r>
      <w:proofErr w:type="spellStart"/>
      <w:r w:rsidRPr="00254D7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54D78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254D7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254D78">
        <w:rPr>
          <w:rFonts w:ascii="Times New Roman" w:hAnsi="Times New Roman" w:cs="Times New Roman"/>
          <w:sz w:val="24"/>
          <w:szCs w:val="24"/>
        </w:rPr>
        <w:t xml:space="preserve"> К. И., Суворова</w:t>
      </w: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Б.</w:t>
      </w:r>
    </w:p>
    <w:p w:rsidR="00CB4FD1" w:rsidRPr="00254D78" w:rsidRDefault="00CB4FD1" w:rsidP="00CB4FD1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254D78" w:rsidRDefault="00CB4FD1" w:rsidP="00CB4FD1">
      <w:p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Учебник: Алгебра 8 класс под редакцией С.А. </w:t>
      </w:r>
      <w:proofErr w:type="spellStart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Теляковского</w:t>
      </w:r>
      <w:proofErr w:type="spellEnd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авторы: Ю.Н.Макарычев, Н.Г. </w:t>
      </w:r>
      <w:proofErr w:type="spellStart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Миндюк</w:t>
      </w:r>
      <w:proofErr w:type="spellEnd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К.И. </w:t>
      </w:r>
      <w:proofErr w:type="spellStart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Нешков</w:t>
      </w:r>
      <w:proofErr w:type="spellEnd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С.Б.Суворова - М.:  Просвещение,  2018 .</w:t>
      </w:r>
    </w:p>
    <w:p w:rsidR="00CB4FD1" w:rsidRPr="00254D78" w:rsidRDefault="00CB4FD1" w:rsidP="00CB4FD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254D78" w:rsidRDefault="00CB4FD1" w:rsidP="00CB4F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Составитель:</w:t>
      </w:r>
    </w:p>
    <w:p w:rsidR="00CB4FD1" w:rsidRPr="009C4265" w:rsidRDefault="00CB4FD1" w:rsidP="00CB4F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Мутаев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А., учитель математики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информатики</w:t>
      </w:r>
    </w:p>
    <w:p w:rsidR="00CB4FD1" w:rsidRPr="009C4265" w:rsidRDefault="00CB4FD1" w:rsidP="00CB4F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4FD1" w:rsidRPr="009C4265" w:rsidRDefault="00CB4FD1" w:rsidP="00CB4FD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4FD1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4FD1" w:rsidRPr="009C4265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Калкни</w:t>
      </w:r>
      <w:proofErr w:type="spellEnd"/>
    </w:p>
    <w:p w:rsidR="00CB4FD1" w:rsidRPr="009C4265" w:rsidRDefault="00CB4FD1" w:rsidP="00CB4F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 г.</w:t>
      </w:r>
    </w:p>
    <w:p w:rsidR="00CB4FD1" w:rsidRDefault="00CB4FD1" w:rsidP="00CB4FD1">
      <w:pPr>
        <w:spacing w:after="0" w:line="360" w:lineRule="auto"/>
        <w:ind w:left="-426" w:firstLine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B4FD1" w:rsidRPr="009C4265" w:rsidRDefault="00CB4FD1" w:rsidP="00CB4FD1">
      <w:pPr>
        <w:spacing w:after="0" w:line="360" w:lineRule="auto"/>
        <w:ind w:left="-426" w:firstLine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4265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B4FD1" w:rsidRPr="00254D78" w:rsidRDefault="00CB4FD1" w:rsidP="00CB4F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учебного курса по алгебре для  8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</w:t>
      </w:r>
      <w:proofErr w:type="spellStart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Федеральномгосударственном</w:t>
      </w:r>
      <w:proofErr w:type="spellEnd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CB4FD1" w:rsidRPr="00254D78" w:rsidRDefault="00CB4FD1" w:rsidP="00CB4F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Нормативное обеспечение программы:</w:t>
      </w:r>
    </w:p>
    <w:p w:rsidR="00CB4FD1" w:rsidRPr="00254D78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ФЗ № 273-ФЗ «Об образовании в Российской Федерации» от 29.12. 2012 г.;</w:t>
      </w:r>
    </w:p>
    <w:p w:rsidR="00CB4FD1" w:rsidRPr="009C4265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2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19644);</w:t>
      </w:r>
    </w:p>
    <w:p w:rsidR="00CB4FD1" w:rsidRPr="009C4265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CB4FD1" w:rsidRPr="009C4265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РФ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8 июня 2015 года N 576;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28 декабря 2015 года N 1529;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26 января 2016 года N 38;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21 апреля 2016 года N 459);</w:t>
      </w:r>
    </w:p>
    <w:p w:rsidR="00CB4FD1" w:rsidRPr="009C4265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 общеобразовательных учреждений:  Алгебра. 7-9 классы. Составитель </w:t>
      </w:r>
      <w:proofErr w:type="spellStart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М.: Просвещение, 2016;</w:t>
      </w:r>
    </w:p>
    <w:p w:rsidR="00CB4FD1" w:rsidRPr="009C4265" w:rsidRDefault="00CB4FD1" w:rsidP="00CB4FD1">
      <w:pPr>
        <w:spacing w:after="0" w:line="240" w:lineRule="auto"/>
        <w:ind w:left="-567" w:firstLine="567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/>
          <w:sz w:val="24"/>
          <w:szCs w:val="24"/>
          <w:lang w:eastAsia="ru-RU"/>
        </w:rPr>
        <w:t>- Основная образовательная программа основного общего образовани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  МБОУ 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Калкнинская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</w:t>
      </w:r>
      <w:r w:rsidRPr="009C426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B4FD1" w:rsidRPr="009C4265" w:rsidRDefault="00CB4FD1" w:rsidP="00CB4FD1">
      <w:pPr>
        <w:spacing w:after="0" w:line="240" w:lineRule="auto"/>
        <w:ind w:left="-567" w:firstLine="567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/>
          <w:sz w:val="24"/>
          <w:szCs w:val="24"/>
          <w:lang w:eastAsia="ru-RU"/>
        </w:rPr>
        <w:t>- Учебный план МБОУ 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Калкнинская</w:t>
      </w:r>
      <w:proofErr w:type="spellEnd"/>
      <w:r w:rsidRPr="009C4265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 на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2021 – 2022</w:t>
      </w:r>
      <w:r w:rsidRPr="009C4265">
        <w:rPr>
          <w:rFonts w:ascii="Times New Roman" w:eastAsiaTheme="minorEastAsia" w:hAnsi="Times New Roman"/>
          <w:sz w:val="24"/>
          <w:szCs w:val="24"/>
          <w:lang w:eastAsia="ru-RU"/>
        </w:rPr>
        <w:t xml:space="preserve">  учебный  год.</w:t>
      </w:r>
    </w:p>
    <w:p w:rsidR="00CB4FD1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B4FD1" w:rsidRPr="00254D78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 обучения и освоения содержания учебного предмета в соответствии с ФГОС</w:t>
      </w:r>
    </w:p>
    <w:p w:rsidR="00CB4FD1" w:rsidRPr="00254D78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изучения курса «Алгебра» являются:</w:t>
      </w:r>
    </w:p>
    <w:p w:rsidR="00CB4FD1" w:rsidRPr="00254D78" w:rsidRDefault="00CB4FD1" w:rsidP="00CB4FD1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сформированностьотвественного</w:t>
      </w:r>
      <w:proofErr w:type="spellEnd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отношения к учению, готовность и способность к саморазвитию и самообразованию на основе мотивации к обучению и познанию;</w:t>
      </w:r>
    </w:p>
    <w:p w:rsidR="00CB4FD1" w:rsidRPr="009C4265" w:rsidRDefault="00CB4FD1" w:rsidP="00CB4FD1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B4FD1" w:rsidRPr="009C4265" w:rsidRDefault="00CB4FD1" w:rsidP="00CB4FD1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представление о математической науке как сфере человеческой деятельности, об этапах ее развития, о её значимости для развития цивилизации;</w:t>
      </w:r>
    </w:p>
    <w:p w:rsidR="00CB4FD1" w:rsidRPr="009C4265" w:rsidRDefault="00CB4FD1" w:rsidP="00CB4FD1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критичность мышления, умение распознавать логически некорректные высказывания, отличать гипотезу от факта;</w:t>
      </w:r>
    </w:p>
    <w:p w:rsidR="00CB4FD1" w:rsidRPr="009C4265" w:rsidRDefault="00CB4FD1" w:rsidP="00CB4FD1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умение контролировать процесс и результат учебной математической деятельности;</w:t>
      </w:r>
    </w:p>
    <w:p w:rsidR="00CB4FD1" w:rsidRPr="009C4265" w:rsidRDefault="00CB4FD1" w:rsidP="00CB4FD1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способность к эмоциональному восприятию математических объектов, задач, решений, рассуждений.</w:t>
      </w:r>
    </w:p>
    <w:p w:rsidR="00CB4FD1" w:rsidRPr="009C4265" w:rsidRDefault="00CB4FD1" w:rsidP="00CB4FD1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результатами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изучения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курса «Алгебра» является формирование универсальных учебных действий (УУД).</w:t>
      </w:r>
    </w:p>
    <w:p w:rsidR="00CB4FD1" w:rsidRPr="00254D78" w:rsidRDefault="00CB4FD1" w:rsidP="00CB4F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54733F" w:rsidRPr="003B67CF" w:rsidRDefault="0054733F" w:rsidP="005473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 планирование.</w:t>
      </w:r>
    </w:p>
    <w:tbl>
      <w:tblPr>
        <w:tblStyle w:val="16"/>
        <w:tblW w:w="10031" w:type="dxa"/>
        <w:tblLayout w:type="fixed"/>
        <w:tblLook w:val="04A0"/>
      </w:tblPr>
      <w:tblGrid>
        <w:gridCol w:w="817"/>
        <w:gridCol w:w="851"/>
        <w:gridCol w:w="4394"/>
        <w:gridCol w:w="850"/>
        <w:gridCol w:w="993"/>
        <w:gridCol w:w="992"/>
        <w:gridCol w:w="1134"/>
      </w:tblGrid>
      <w:tr w:rsidR="0054733F" w:rsidRPr="00CD0497" w:rsidTr="008A25A4">
        <w:tc>
          <w:tcPr>
            <w:tcW w:w="817" w:type="dxa"/>
            <w:vAlign w:val="center"/>
          </w:tcPr>
          <w:p w:rsidR="0054733F" w:rsidRPr="00CD0497" w:rsidRDefault="0054733F" w:rsidP="008A25A4">
            <w:r w:rsidRPr="00CD0497">
              <w:t xml:space="preserve">№ </w:t>
            </w:r>
            <w:proofErr w:type="spellStart"/>
            <w:r w:rsidRPr="00CD0497">
              <w:t>п</w:t>
            </w:r>
            <w:proofErr w:type="spellEnd"/>
            <w:r w:rsidRPr="00CD0497">
              <w:t>/</w:t>
            </w:r>
            <w:proofErr w:type="spellStart"/>
            <w:r w:rsidRPr="00CD0497">
              <w:t>п</w:t>
            </w:r>
            <w:proofErr w:type="spellEnd"/>
          </w:p>
        </w:tc>
        <w:tc>
          <w:tcPr>
            <w:tcW w:w="5245" w:type="dxa"/>
            <w:gridSpan w:val="2"/>
          </w:tcPr>
          <w:p w:rsidR="0054733F" w:rsidRPr="00CD0497" w:rsidRDefault="0054733F" w:rsidP="008A25A4">
            <w:pPr>
              <w:jc w:val="center"/>
            </w:pPr>
            <w:r w:rsidRPr="00CD0497">
              <w:t>Тема урока</w:t>
            </w:r>
          </w:p>
        </w:tc>
        <w:tc>
          <w:tcPr>
            <w:tcW w:w="850" w:type="dxa"/>
            <w:vAlign w:val="center"/>
          </w:tcPr>
          <w:p w:rsidR="0054733F" w:rsidRPr="00CD0497" w:rsidRDefault="0054733F" w:rsidP="008A25A4">
            <w:r w:rsidRPr="00CD0497">
              <w:t>Коли</w:t>
            </w:r>
          </w:p>
          <w:p w:rsidR="0054733F" w:rsidRPr="00CD0497" w:rsidRDefault="0054733F" w:rsidP="008A25A4">
            <w:proofErr w:type="spellStart"/>
            <w:r w:rsidRPr="00CD0497">
              <w:t>чество</w:t>
            </w:r>
            <w:proofErr w:type="spellEnd"/>
          </w:p>
          <w:p w:rsidR="0054733F" w:rsidRPr="00CD0497" w:rsidRDefault="0054733F" w:rsidP="008A25A4">
            <w:r w:rsidRPr="00CD0497">
              <w:t>часов</w:t>
            </w:r>
          </w:p>
        </w:tc>
        <w:tc>
          <w:tcPr>
            <w:tcW w:w="993" w:type="dxa"/>
            <w:vAlign w:val="center"/>
          </w:tcPr>
          <w:p w:rsidR="0054733F" w:rsidRPr="00CD0497" w:rsidRDefault="0054733F" w:rsidP="008A25A4">
            <w:pPr>
              <w:jc w:val="center"/>
            </w:pPr>
            <w:r w:rsidRPr="00CD0497">
              <w:t>Дата (план)</w:t>
            </w:r>
          </w:p>
        </w:tc>
        <w:tc>
          <w:tcPr>
            <w:tcW w:w="992" w:type="dxa"/>
            <w:vAlign w:val="center"/>
          </w:tcPr>
          <w:p w:rsidR="0054733F" w:rsidRPr="00CD0497" w:rsidRDefault="0054733F" w:rsidP="008A25A4">
            <w:pPr>
              <w:jc w:val="center"/>
            </w:pPr>
            <w:r w:rsidRPr="00CD0497">
              <w:t>Дата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(факт)</w:t>
            </w:r>
          </w:p>
        </w:tc>
        <w:tc>
          <w:tcPr>
            <w:tcW w:w="1134" w:type="dxa"/>
          </w:tcPr>
          <w:p w:rsidR="0054733F" w:rsidRPr="00CD0497" w:rsidRDefault="0054733F" w:rsidP="008A25A4">
            <w:pPr>
              <w:jc w:val="center"/>
            </w:pPr>
            <w:r>
              <w:t>примечание</w:t>
            </w:r>
          </w:p>
        </w:tc>
      </w:tr>
      <w:tr w:rsidR="0054733F" w:rsidRPr="00CD0497" w:rsidTr="008A25A4">
        <w:tc>
          <w:tcPr>
            <w:tcW w:w="10031" w:type="dxa"/>
            <w:gridSpan w:val="7"/>
            <w:vAlign w:val="center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  <w:r w:rsidRPr="00CD0497">
              <w:rPr>
                <w:b/>
              </w:rPr>
              <w:t>Первая  четверть – 8 учебных  недель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Контрольные работы – 1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Самостоятельные  работы – 5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Тестовые  работы – 6</w:t>
            </w:r>
          </w:p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125FCD" w:rsidRDefault="0054733F" w:rsidP="008A25A4">
            <w:pPr>
              <w:jc w:val="center"/>
              <w:rPr>
                <w:b/>
                <w:sz w:val="24"/>
                <w:szCs w:val="24"/>
              </w:rPr>
            </w:pPr>
            <w:r w:rsidRPr="00125FCD">
              <w:rPr>
                <w:b/>
                <w:sz w:val="24"/>
                <w:szCs w:val="24"/>
              </w:rPr>
              <w:t>Повто</w:t>
            </w:r>
            <w:r>
              <w:rPr>
                <w:b/>
                <w:sz w:val="24"/>
                <w:szCs w:val="24"/>
              </w:rPr>
              <w:t>рение курса алгебры 7 класса  (4 часа</w:t>
            </w:r>
            <w:r w:rsidRPr="00125FCD">
              <w:rPr>
                <w:b/>
                <w:sz w:val="24"/>
                <w:szCs w:val="24"/>
              </w:rPr>
              <w:t>).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 w:rsidRPr="00CD0497">
              <w:t>1</w:t>
            </w:r>
          </w:p>
        </w:tc>
        <w:tc>
          <w:tcPr>
            <w:tcW w:w="5245" w:type="dxa"/>
            <w:gridSpan w:val="2"/>
          </w:tcPr>
          <w:p w:rsidR="0054733F" w:rsidRPr="00D01623" w:rsidRDefault="0054733F" w:rsidP="008A25A4">
            <w:pPr>
              <w:ind w:hanging="101"/>
            </w:pPr>
            <w:r w:rsidRPr="00D01623">
              <w:rPr>
                <w:rFonts w:eastAsiaTheme="minorEastAsia"/>
                <w:color w:val="000000"/>
              </w:rPr>
              <w:t>Свойства степени с натуральным показателем.</w:t>
            </w:r>
            <w:r w:rsidRPr="00D01623">
              <w:t xml:space="preserve"> Действия с одночленами и многочленами.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02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 w:rsidRPr="00CD0497">
              <w:t>2</w:t>
            </w:r>
          </w:p>
        </w:tc>
        <w:tc>
          <w:tcPr>
            <w:tcW w:w="6095" w:type="dxa"/>
            <w:gridSpan w:val="3"/>
          </w:tcPr>
          <w:p w:rsidR="0054733F" w:rsidRPr="009C4265" w:rsidRDefault="0054733F" w:rsidP="008A25A4">
            <w:pPr>
              <w:ind w:hanging="101"/>
              <w:rPr>
                <w:rFonts w:eastAsiaTheme="minorEastAsia"/>
                <w:color w:val="000000"/>
                <w:sz w:val="24"/>
                <w:szCs w:val="24"/>
              </w:rPr>
            </w:pPr>
            <w:r w:rsidRPr="009C4265">
              <w:rPr>
                <w:rFonts w:eastAsiaTheme="minorEastAsia"/>
                <w:color w:val="000000"/>
                <w:sz w:val="24"/>
                <w:szCs w:val="24"/>
              </w:rPr>
              <w:t>Формулы сокращенного умножения. Разложение на множители.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04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 w:rsidRPr="00CD0497">
              <w:t>3</w:t>
            </w:r>
          </w:p>
        </w:tc>
        <w:tc>
          <w:tcPr>
            <w:tcW w:w="6095" w:type="dxa"/>
            <w:gridSpan w:val="3"/>
          </w:tcPr>
          <w:p w:rsidR="0054733F" w:rsidRPr="009C4265" w:rsidRDefault="0054733F" w:rsidP="008A25A4">
            <w:pPr>
              <w:ind w:hanging="101"/>
              <w:rPr>
                <w:rFonts w:eastAsiaTheme="minorEastAsia"/>
                <w:color w:val="000000"/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Линейная функция, линейные уравнения. Парабола, ее свойства и график.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06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 w:rsidRPr="00CD0497">
              <w:t>4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54733F" w:rsidRPr="009C4265" w:rsidRDefault="0054733F" w:rsidP="008A25A4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i/>
                <w:sz w:val="24"/>
                <w:szCs w:val="24"/>
              </w:rPr>
              <w:t>Входная  диагностика.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733F" w:rsidRPr="00CD0497" w:rsidRDefault="0054733F" w:rsidP="008A25A4">
            <w:pPr>
              <w:jc w:val="center"/>
            </w:pPr>
            <w:r w:rsidRPr="00CD0497"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733F" w:rsidRPr="00CD0497" w:rsidRDefault="0054733F" w:rsidP="008A25A4">
            <w:pPr>
              <w:jc w:val="center"/>
            </w:pPr>
            <w:r>
              <w:t>09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10031" w:type="dxa"/>
            <w:gridSpan w:val="7"/>
            <w:tcBorders>
              <w:top w:val="nil"/>
            </w:tcBorders>
          </w:tcPr>
          <w:p w:rsidR="0054733F" w:rsidRPr="00125FCD" w:rsidRDefault="0054733F" w:rsidP="008A25A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Рациональные  дроби  (23 часа</w:t>
            </w:r>
            <w:r w:rsidRPr="00125FCD">
              <w:rPr>
                <w:b/>
                <w:sz w:val="24"/>
                <w:szCs w:val="24"/>
              </w:rPr>
              <w:t>).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5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 Дробные  выражения.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11.09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6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выражения.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 w:rsidRPr="00CD0497">
              <w:t>13.09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7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16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Сокращение дробей.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18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9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Основное свойство дробей.  Тождество.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20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10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Сложение  дробей с одинаковыми знаменателями.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23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11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Вычитание  дробей с одинаковыми знаменателями.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25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spacing w:after="120"/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12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 дробей с разными знаменателями.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27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spacing w:after="120"/>
              <w:rPr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13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Вычитание  дробей с разными знаменателями.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30</w:t>
            </w:r>
            <w:r w:rsidRPr="00CD0497">
              <w:t>.09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14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и вычитание алгебраических дробей</w:t>
            </w:r>
            <w:r w:rsidRPr="009C4265">
              <w:rPr>
                <w:rFonts w:eastAsiaTheme="minorEastAsia"/>
                <w:i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</w:rPr>
              <w:t>Алгоритм.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02.10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15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примеров на сложение и вычитание алгебраических дробей.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04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i/>
                <w:color w:val="000000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16</w:t>
            </w:r>
          </w:p>
        </w:tc>
        <w:tc>
          <w:tcPr>
            <w:tcW w:w="5245" w:type="dxa"/>
            <w:gridSpan w:val="2"/>
          </w:tcPr>
          <w:p w:rsidR="0054733F" w:rsidRPr="009519C3" w:rsidRDefault="0054733F" w:rsidP="008A25A4">
            <w:pPr>
              <w:rPr>
                <w:b/>
                <w:sz w:val="24"/>
                <w:szCs w:val="24"/>
              </w:rPr>
            </w:pPr>
            <w:r w:rsidRPr="009519C3">
              <w:rPr>
                <w:b/>
                <w:sz w:val="24"/>
                <w:szCs w:val="24"/>
              </w:rPr>
              <w:t>Контрольная работа № 1 по теме «Рациональные дроби и их свойства».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07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color w:val="000000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17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Анализ. Умножение  алгебраических дробей. 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09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18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11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19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Умножение дробей и возведение дроби в степень.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14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color w:val="000000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20</w:t>
            </w:r>
          </w:p>
        </w:tc>
        <w:tc>
          <w:tcPr>
            <w:tcW w:w="5245" w:type="dxa"/>
            <w:gridSpan w:val="2"/>
          </w:tcPr>
          <w:p w:rsidR="0054733F" w:rsidRPr="009C4265" w:rsidRDefault="0054733F" w:rsidP="008A25A4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Деление алгебраических  дробей.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16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Алгоритм  деления  дробей.</w:t>
            </w:r>
            <w:r>
              <w:rPr>
                <w:sz w:val="24"/>
                <w:szCs w:val="24"/>
              </w:rPr>
              <w:t xml:space="preserve"> Задачи.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 w:rsidRPr="00CD0497">
              <w:t>18.10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 дроби. Рациональные  выражения.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21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color w:val="000000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Преобразование рациональных выражений. Среднее  гармоническое ряда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23</w:t>
            </w:r>
            <w:r w:rsidRPr="00CD0497">
              <w:t>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color w:val="000000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Гипербола,  её свойства и график.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 w:rsidRPr="00CD0497">
              <w:t>25.10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CD0497" w:rsidRDefault="0054733F" w:rsidP="008A25A4">
            <w:pPr>
              <w:jc w:val="center"/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 w:rsidRPr="00CD0497">
              <w:t>2</w:t>
            </w:r>
            <w:r>
              <w:t>5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3.8</w:t>
            </w:r>
          </w:p>
        </w:tc>
        <w:tc>
          <w:tcPr>
            <w:tcW w:w="4394" w:type="dxa"/>
          </w:tcPr>
          <w:p w:rsidR="0054733F" w:rsidRPr="00125FCD" w:rsidRDefault="0054733F" w:rsidP="008A25A4">
            <w:pPr>
              <w:rPr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Построение графика обратной пропорциональности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06.11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bCs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lastRenderedPageBreak/>
              <w:t>26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CD0497" w:rsidRDefault="0054733F" w:rsidP="008A25A4">
            <w:pPr>
              <w:rPr>
                <w:b/>
              </w:rPr>
            </w:pPr>
            <w:r w:rsidRPr="00CD0497">
              <w:rPr>
                <w:b/>
              </w:rPr>
              <w:t>Контрольная работа №2 по теме «Операции с дробями. Дробно-рациональная функция».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 w:rsidRPr="00CD0497">
              <w:t>08.11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color w:val="000000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3.9</w:t>
            </w:r>
          </w:p>
        </w:tc>
        <w:tc>
          <w:tcPr>
            <w:tcW w:w="4394" w:type="dxa"/>
          </w:tcPr>
          <w:p w:rsidR="0054733F" w:rsidRPr="00400B79" w:rsidRDefault="0054733F" w:rsidP="008A25A4">
            <w:pPr>
              <w:rPr>
                <w:b/>
                <w:sz w:val="18"/>
                <w:szCs w:val="18"/>
              </w:rPr>
            </w:pPr>
            <w:r w:rsidRPr="00400B79">
              <w:rPr>
                <w:sz w:val="18"/>
                <w:szCs w:val="18"/>
              </w:rPr>
              <w:t>Анализ. Представление дроби в виде суммы дробей.  (Из рубрики «Для тех, кто хочет знать больше»).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11</w:t>
            </w:r>
            <w:r w:rsidRPr="00CD0497">
              <w:t>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Cs/>
              </w:rPr>
            </w:pPr>
          </w:p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125FCD" w:rsidRDefault="0054733F" w:rsidP="008A25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28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4.10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числа.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13</w:t>
            </w:r>
            <w:r w:rsidRPr="00CD0497">
              <w:t>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spacing w:after="120"/>
              <w:rPr>
                <w:rFonts w:eastAsia="Calibri"/>
                <w:i/>
                <w:iCs/>
                <w:shd w:val="clear" w:color="auto" w:fill="FFFFFF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29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4.11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Иррациональные числа. Множество  действительных  чисел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 w:rsidRPr="00CD0497">
              <w:t>15.11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5.12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18</w:t>
            </w:r>
            <w:r w:rsidRPr="00CD0497">
              <w:t>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5.13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уравнений  вида </w:t>
            </w:r>
            <w:r w:rsidRPr="009C4265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9C4265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9C4265">
              <w:rPr>
                <w:rFonts w:eastAsiaTheme="minorEastAsia"/>
                <w:sz w:val="24"/>
                <w:szCs w:val="24"/>
              </w:rPr>
              <w:t>=а.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20</w:t>
            </w:r>
            <w:r w:rsidRPr="00CD0497">
              <w:t>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spacing w:after="120"/>
              <w:rPr>
                <w:rFonts w:eastAsia="Calibri"/>
                <w:i/>
                <w:iCs/>
                <w:shd w:val="clear" w:color="auto" w:fill="FFFFFF"/>
              </w:rPr>
            </w:pPr>
          </w:p>
        </w:tc>
      </w:tr>
      <w:tr w:rsidR="0054733F" w:rsidRPr="00CD0497" w:rsidTr="008A25A4">
        <w:trPr>
          <w:trHeight w:val="301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5.14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 w:rsidRPr="00CD0497">
              <w:t>22.11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5.15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Функция 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5" o:title=""/>
                </v:shape>
                <o:OLEObject Type="Embed" ProgID="Equation.3" ShapeID="_x0000_i1025" DrawAspect="Content" ObjectID="_1692636385" r:id="rId6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>. Свойства.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25</w:t>
            </w:r>
            <w:r w:rsidRPr="00CD0497">
              <w:t>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5.15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Функция 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26" type="#_x0000_t75" style="width:39pt;height:18.75pt" o:ole="">
                  <v:imagedata r:id="rId7" o:title=""/>
                </v:shape>
                <o:OLEObject Type="Embed" ProgID="Equation.3" ShapeID="_x0000_i1026" DrawAspect="Content" ObjectID="_1692636386" r:id="rId8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>.  График.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27</w:t>
            </w:r>
            <w:r w:rsidRPr="00CD0497">
              <w:t>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spacing w:after="120"/>
              <w:rPr>
                <w:rFonts w:eastAsia="Calibri"/>
                <w:i/>
                <w:iCs/>
                <w:shd w:val="clear" w:color="auto" w:fill="FFFFFF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35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6.16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Квадратный корень из произведения.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29</w:t>
            </w:r>
            <w:r w:rsidRPr="00CD0497">
              <w:t>.11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i/>
                <w:iCs/>
                <w:shd w:val="clear" w:color="auto" w:fill="FFFFFF"/>
              </w:rPr>
            </w:pPr>
          </w:p>
        </w:tc>
      </w:tr>
      <w:tr w:rsidR="0054733F" w:rsidRPr="00CD0497" w:rsidTr="008A25A4">
        <w:trPr>
          <w:trHeight w:val="302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36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6.16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Квадратный корень из  дроби.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02.12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6.17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04.12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38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CD0497" w:rsidRDefault="0054733F" w:rsidP="008A25A4">
            <w:r w:rsidRPr="00CD0497">
              <w:rPr>
                <w:b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06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i/>
                <w:iCs/>
                <w:shd w:val="clear" w:color="auto" w:fill="FFFFFF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7.18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Вынесение множителя за знак корня.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09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rPr>
          <w:trHeight w:val="221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7.18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Внесение множителя под  знак корня.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11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i/>
                <w:iCs/>
                <w:shd w:val="clear" w:color="auto" w:fill="FFFFFF"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7.18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Операция  внесения и вынесения  множителя из - под знака  радикала.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13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rPr>
          <w:trHeight w:val="274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7.19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Операция преобразования  корней из произведения, дроби и степени.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16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  <w:i/>
                <w:iCs/>
                <w:shd w:val="clear" w:color="auto" w:fill="FFFFFF"/>
              </w:rPr>
            </w:pPr>
          </w:p>
        </w:tc>
      </w:tr>
      <w:tr w:rsidR="0054733F" w:rsidRPr="00CD0497" w:rsidTr="008A25A4">
        <w:trPr>
          <w:trHeight w:val="274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7.19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18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rPr>
          <w:trHeight w:val="274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7.19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Операция избавления от иррациональности в знаменателе.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 w:rsidRPr="00CD0497">
              <w:t>20.12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rPr>
          <w:trHeight w:val="274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54733F" w:rsidRPr="00CD0497" w:rsidRDefault="0054733F" w:rsidP="008A25A4"/>
        </w:tc>
        <w:tc>
          <w:tcPr>
            <w:tcW w:w="4394" w:type="dxa"/>
          </w:tcPr>
          <w:p w:rsidR="0054733F" w:rsidRPr="00F51FE2" w:rsidRDefault="0054733F" w:rsidP="008A25A4">
            <w:pPr>
              <w:rPr>
                <w:sz w:val="24"/>
                <w:szCs w:val="24"/>
              </w:rPr>
            </w:pPr>
            <w:r w:rsidRPr="00F51FE2">
              <w:rPr>
                <w:b/>
                <w:sz w:val="24"/>
                <w:szCs w:val="24"/>
              </w:rPr>
              <w:t>Контрольная работа №4 по теме «Свойства квадратных корней».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23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rPr>
          <w:trHeight w:val="274"/>
        </w:trPr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7.20</w:t>
            </w:r>
          </w:p>
        </w:tc>
        <w:tc>
          <w:tcPr>
            <w:tcW w:w="4394" w:type="dxa"/>
          </w:tcPr>
          <w:p w:rsidR="0054733F" w:rsidRPr="00400B79" w:rsidRDefault="0054733F" w:rsidP="008A25A4">
            <w:pPr>
              <w:rPr>
                <w:sz w:val="18"/>
                <w:szCs w:val="18"/>
              </w:rPr>
            </w:pPr>
            <w:r w:rsidRPr="00400B79">
              <w:rPr>
                <w:sz w:val="18"/>
                <w:szCs w:val="18"/>
              </w:rPr>
              <w:t>Анализ.  Преобразование двойных радикалов.   (Из рубрики «Для тех, кто хочет знать больше»).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23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rFonts w:eastAsia="Calibri"/>
              </w:rPr>
            </w:pPr>
          </w:p>
        </w:tc>
      </w:tr>
      <w:tr w:rsidR="0054733F" w:rsidRPr="00CD0497" w:rsidTr="008A25A4">
        <w:trPr>
          <w:trHeight w:val="274"/>
        </w:trPr>
        <w:tc>
          <w:tcPr>
            <w:tcW w:w="10031" w:type="dxa"/>
            <w:gridSpan w:val="7"/>
          </w:tcPr>
          <w:p w:rsidR="0054733F" w:rsidRPr="00B818C2" w:rsidRDefault="0054733F" w:rsidP="008A25A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818C2">
              <w:rPr>
                <w:b/>
                <w:sz w:val="24"/>
                <w:szCs w:val="24"/>
              </w:rPr>
              <w:t xml:space="preserve">Квадратные  </w:t>
            </w:r>
            <w:r>
              <w:rPr>
                <w:b/>
                <w:sz w:val="24"/>
                <w:szCs w:val="24"/>
              </w:rPr>
              <w:t>уравнения  (</w:t>
            </w:r>
            <w:r w:rsidRPr="00B818C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 час</w:t>
            </w:r>
            <w:r w:rsidRPr="00B818C2">
              <w:rPr>
                <w:b/>
                <w:sz w:val="24"/>
                <w:szCs w:val="24"/>
              </w:rPr>
              <w:t>).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8.21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 Понятие квадратного уравнения. Неполные квадратные уравнения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25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8.21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Способы решения неполных квадратных уравнений.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27</w:t>
            </w:r>
            <w:r w:rsidRPr="00CD0497">
              <w:t>.12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  <w:r w:rsidRPr="00CD0497">
              <w:rPr>
                <w:b/>
              </w:rPr>
              <w:t>Третья  четверть – 10 учебных  недель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Контрольные работы – 3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Самостоятельные  работы – 8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Тестовые  работы – 5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49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8.22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Нахождение дискриминанта  квадратного уравнения.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13</w:t>
            </w:r>
            <w:r w:rsidRPr="00CD0497">
              <w:t>.01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8.22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Формулы корней квадратного уравнения.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15</w:t>
            </w:r>
            <w:r w:rsidRPr="00CD0497">
              <w:t>.01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8.22</w:t>
            </w:r>
          </w:p>
        </w:tc>
        <w:tc>
          <w:tcPr>
            <w:tcW w:w="4394" w:type="dxa"/>
          </w:tcPr>
          <w:p w:rsidR="0054733F" w:rsidRPr="001A168A" w:rsidRDefault="0054733F" w:rsidP="008A25A4">
            <w:pPr>
              <w:rPr>
                <w:rFonts w:eastAsiaTheme="minorEastAsia"/>
                <w:sz w:val="18"/>
                <w:szCs w:val="18"/>
              </w:rPr>
            </w:pPr>
            <w:r w:rsidRPr="001A168A">
              <w:rPr>
                <w:rFonts w:eastAsiaTheme="minorEastAsia"/>
                <w:sz w:val="18"/>
                <w:szCs w:val="18"/>
              </w:rPr>
              <w:t>Применение формул корней квадратного уравнения при решении  уравнений разной степени сложности.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17</w:t>
            </w:r>
            <w:r w:rsidRPr="00CD0497">
              <w:t>.01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8.22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Еще одна формула нахождения корней квадратного уравнения.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  <w:r>
              <w:t>20</w:t>
            </w:r>
            <w:r w:rsidRPr="00CD0497">
              <w:t>.01</w:t>
            </w: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lastRenderedPageBreak/>
              <w:t>53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8.23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8.23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путем составления  квадратного уравнения.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55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8.24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Квадратные уравнения. Теорема Виета.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56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8.24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биквадратных  уравнений.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1A168A" w:rsidRDefault="0054733F" w:rsidP="008A25A4">
            <w:pPr>
              <w:ind w:firstLine="40"/>
              <w:rPr>
                <w:sz w:val="24"/>
                <w:szCs w:val="24"/>
              </w:rPr>
            </w:pPr>
            <w:r w:rsidRPr="001A168A">
              <w:rPr>
                <w:b/>
                <w:sz w:val="24"/>
                <w:szCs w:val="24"/>
              </w:rPr>
              <w:t>Контрольная работа № 5 по теме: «Квадратные уравнения».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Анализ.  Дробно – рациональные  уравнения.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59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Алгоритм решения  дробно - рациональных уравнений.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60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 </w:t>
            </w:r>
            <w:r>
              <w:rPr>
                <w:rFonts w:eastAsiaTheme="minorEastAsia"/>
                <w:sz w:val="24"/>
                <w:szCs w:val="24"/>
              </w:rPr>
              <w:t>дробных рациональных уравнений, целых уравнений.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61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Способы решения  дробных рациональных уравнений.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9.26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9.26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Дробные  рациональные  уравнения. Задачи.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9.26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задач путем составления  дробно -  рациональных уравнений.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9.26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Обобщение и систематизация по теме «Дробно-рациональные уравнения».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rPr>
          <w:trHeight w:val="381"/>
        </w:trPr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54733F" w:rsidRPr="00CD0497" w:rsidRDefault="0054733F" w:rsidP="008A25A4"/>
        </w:tc>
        <w:tc>
          <w:tcPr>
            <w:tcW w:w="4394" w:type="dxa"/>
          </w:tcPr>
          <w:p w:rsidR="0054733F" w:rsidRPr="001A168A" w:rsidRDefault="0054733F" w:rsidP="008A25A4">
            <w:pPr>
              <w:rPr>
                <w:b/>
                <w:sz w:val="24"/>
                <w:szCs w:val="24"/>
              </w:rPr>
            </w:pPr>
            <w:r w:rsidRPr="001A168A">
              <w:rPr>
                <w:b/>
                <w:sz w:val="24"/>
                <w:szCs w:val="24"/>
              </w:rPr>
              <w:t>Контрольная работа № 6  по теме «Дробно-рациональные уравнения».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9.27</w:t>
            </w:r>
          </w:p>
        </w:tc>
        <w:tc>
          <w:tcPr>
            <w:tcW w:w="4394" w:type="dxa"/>
          </w:tcPr>
          <w:p w:rsidR="0054733F" w:rsidRPr="00CD0497" w:rsidRDefault="0054733F" w:rsidP="008A25A4">
            <w:r w:rsidRPr="00CD0497">
              <w:t>Анализ. Уравнения с параметром. (Из рубрики «Для тех, кто хочет знать больше»).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1A168A" w:rsidRDefault="0054733F" w:rsidP="008A2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Неравенства  (20</w:t>
            </w:r>
            <w:r w:rsidRPr="001A168A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68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10.28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Числовые неравенства.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69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10.28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Способы сравнения числовых  неравенств.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70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10.29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71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10.29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Свойства числовых неравенств. Доказательство неравенств.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72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10.30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 числовых неравенств.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10.30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>
              <w:t>74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10.30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Алгоритм умножения неравенства на положительное и отрицательное число.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10.31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B818C2" w:rsidRDefault="0054733F" w:rsidP="008A25A4">
            <w:pPr>
              <w:rPr>
                <w:sz w:val="24"/>
                <w:szCs w:val="24"/>
              </w:rPr>
            </w:pPr>
            <w:r w:rsidRPr="00B818C2">
              <w:rPr>
                <w:b/>
                <w:sz w:val="24"/>
                <w:szCs w:val="24"/>
              </w:rPr>
              <w:t>Контрольная работа № 7 по теме: «Числовые неравенства и их свойства».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77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11.32</w:t>
            </w:r>
          </w:p>
        </w:tc>
        <w:tc>
          <w:tcPr>
            <w:tcW w:w="4394" w:type="dxa"/>
          </w:tcPr>
          <w:p w:rsidR="0054733F" w:rsidRPr="00CD0497" w:rsidRDefault="0054733F" w:rsidP="008A25A4">
            <w:r w:rsidRPr="009C4265">
              <w:rPr>
                <w:rFonts w:eastAsiaTheme="minorEastAsia"/>
                <w:sz w:val="24"/>
                <w:szCs w:val="24"/>
              </w:rPr>
              <w:t>Анализ. Пересечение и объединение множеств. Принцип</w:t>
            </w:r>
            <w:r>
              <w:rPr>
                <w:rFonts w:eastAsiaTheme="minorEastAsia"/>
                <w:sz w:val="24"/>
                <w:szCs w:val="24"/>
              </w:rPr>
              <w:t xml:space="preserve">  кругов Эйлера.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78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11.33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Числовы</w:t>
            </w:r>
            <w:r>
              <w:rPr>
                <w:rFonts w:eastAsiaTheme="minorEastAsia"/>
                <w:sz w:val="24"/>
                <w:szCs w:val="24"/>
              </w:rPr>
              <w:t>е промежутки: отрезок, интервал, полуинтервал, луч.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  <w:r w:rsidRPr="00CD0497">
              <w:rPr>
                <w:b/>
              </w:rPr>
              <w:t>Четвертая  четверть – 8 учебных  недель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Контрольные работы – 2 + 1 итоговая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Самостоятельные  работы – 6</w:t>
            </w:r>
          </w:p>
          <w:p w:rsidR="0054733F" w:rsidRPr="00CD0497" w:rsidRDefault="0054733F" w:rsidP="008A25A4">
            <w:pPr>
              <w:jc w:val="center"/>
            </w:pPr>
            <w:r w:rsidRPr="00CD0497">
              <w:t>Тестовые  работы – 5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lastRenderedPageBreak/>
              <w:t>79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11.34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Линейные  неравенства  с одной переменной.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11.34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Алгоритм решения линейных  неравенств с одной переменной.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11.34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Неравенства  с одной переменной. Способы записи ответа.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Системы  неравенств с одной переменной.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Правило решения систем  неравенств с одной переменной.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систем  неравенств с одной переменной. Запись ответа.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85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11.35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Обобщение и систематизация по теме «Линейные неравенства».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86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B818C2" w:rsidRDefault="0054733F" w:rsidP="008A25A4">
            <w:pPr>
              <w:rPr>
                <w:b/>
              </w:rPr>
            </w:pPr>
            <w:r w:rsidRPr="00B818C2">
              <w:rPr>
                <w:b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11.36</w:t>
            </w:r>
          </w:p>
        </w:tc>
        <w:tc>
          <w:tcPr>
            <w:tcW w:w="4394" w:type="dxa"/>
          </w:tcPr>
          <w:p w:rsidR="0054733F" w:rsidRPr="00702F6D" w:rsidRDefault="0054733F" w:rsidP="008A25A4">
            <w:pPr>
              <w:rPr>
                <w:sz w:val="22"/>
                <w:szCs w:val="22"/>
              </w:rPr>
            </w:pPr>
            <w:r w:rsidRPr="00702F6D">
              <w:rPr>
                <w:sz w:val="22"/>
                <w:szCs w:val="22"/>
              </w:rPr>
              <w:t>Анализ. Доказательство  неравенств. (Из рубрики «Для тех, кто хочет знать больше»).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702F6D" w:rsidRDefault="0054733F" w:rsidP="008A25A4">
            <w:pPr>
              <w:jc w:val="center"/>
              <w:rPr>
                <w:b/>
                <w:sz w:val="24"/>
                <w:szCs w:val="24"/>
              </w:rPr>
            </w:pPr>
            <w:r w:rsidRPr="00702F6D">
              <w:rPr>
                <w:b/>
                <w:sz w:val="24"/>
                <w:szCs w:val="24"/>
              </w:rPr>
              <w:t>Степень  с  целым  показа</w:t>
            </w:r>
            <w:r>
              <w:rPr>
                <w:b/>
                <w:sz w:val="24"/>
                <w:szCs w:val="24"/>
              </w:rPr>
              <w:t>телем.  Элементы  статистики (11</w:t>
            </w:r>
            <w:r w:rsidRPr="00702F6D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12.37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Определение степени с целым отрицательным показателем.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89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12.37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Вычисление  значения  степени  с целым отрицательным показателем.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90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12.38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91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12.38</w:t>
            </w:r>
          </w:p>
        </w:tc>
        <w:tc>
          <w:tcPr>
            <w:tcW w:w="4394" w:type="dxa"/>
          </w:tcPr>
          <w:p w:rsidR="0054733F" w:rsidRPr="00702F6D" w:rsidRDefault="0054733F" w:rsidP="008A25A4">
            <w:pPr>
              <w:tabs>
                <w:tab w:val="left" w:pos="586"/>
              </w:tabs>
              <w:rPr>
                <w:rFonts w:eastAsiaTheme="minorEastAsia"/>
                <w:sz w:val="22"/>
                <w:szCs w:val="22"/>
              </w:rPr>
            </w:pPr>
            <w:r w:rsidRPr="00702F6D">
              <w:rPr>
                <w:rFonts w:eastAsiaTheme="minorEastAsia"/>
                <w:sz w:val="22"/>
                <w:szCs w:val="22"/>
              </w:rPr>
              <w:t>Применение свойства степени с целым показателем для преобразования выражений.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92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12.39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Стандартный вид числа. Правило записи числа в стандартном  виде.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777F05" w:rsidRDefault="0054733F" w:rsidP="008A25A4">
            <w:pPr>
              <w:jc w:val="center"/>
            </w:pPr>
            <w:r w:rsidRPr="00777F05">
              <w:t>93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12.39</w:t>
            </w:r>
          </w:p>
        </w:tc>
        <w:tc>
          <w:tcPr>
            <w:tcW w:w="4394" w:type="dxa"/>
          </w:tcPr>
          <w:p w:rsidR="0054733F" w:rsidRPr="009C4265" w:rsidRDefault="0054733F" w:rsidP="008A25A4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Запись  чисел  в стандартном виде. Порядок числа.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4394" w:type="dxa"/>
          </w:tcPr>
          <w:p w:rsidR="0054733F" w:rsidRPr="00702F6D" w:rsidRDefault="0054733F" w:rsidP="008A25A4">
            <w:pPr>
              <w:tabs>
                <w:tab w:val="left" w:pos="586"/>
              </w:tabs>
              <w:rPr>
                <w:sz w:val="22"/>
                <w:szCs w:val="22"/>
              </w:rPr>
            </w:pPr>
            <w:r w:rsidRPr="00702F6D">
              <w:rPr>
                <w:b/>
                <w:sz w:val="22"/>
                <w:szCs w:val="22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13.40</w:t>
            </w:r>
          </w:p>
        </w:tc>
        <w:tc>
          <w:tcPr>
            <w:tcW w:w="4394" w:type="dxa"/>
          </w:tcPr>
          <w:p w:rsidR="0054733F" w:rsidRPr="00702F6D" w:rsidRDefault="0054733F" w:rsidP="008A25A4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Анализ. Сбор  статистических данных.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13.41</w:t>
            </w:r>
          </w:p>
        </w:tc>
        <w:tc>
          <w:tcPr>
            <w:tcW w:w="4394" w:type="dxa"/>
          </w:tcPr>
          <w:p w:rsidR="0054733F" w:rsidRPr="00702F6D" w:rsidRDefault="0054733F" w:rsidP="008A25A4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13.41</w:t>
            </w:r>
          </w:p>
        </w:tc>
        <w:tc>
          <w:tcPr>
            <w:tcW w:w="4394" w:type="dxa"/>
          </w:tcPr>
          <w:p w:rsidR="0054733F" w:rsidRPr="00702F6D" w:rsidRDefault="0054733F" w:rsidP="008A25A4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Столбчатые  и  круговые  диаграммы, полигоны и гистограммы.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</w:pPr>
            <w:r w:rsidRPr="00CD0497">
              <w:t>13.42</w:t>
            </w:r>
          </w:p>
        </w:tc>
        <w:tc>
          <w:tcPr>
            <w:tcW w:w="4394" w:type="dxa"/>
          </w:tcPr>
          <w:p w:rsidR="0054733F" w:rsidRPr="00CD0497" w:rsidRDefault="0054733F" w:rsidP="008A25A4">
            <w:r w:rsidRPr="00CD0497">
              <w:t>Функции</w:t>
            </w:r>
            <w:r w:rsidRPr="00CD0497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40" w:dyaOrig="360">
                <v:shape id="_x0000_i1027" type="#_x0000_t75" style="width:36.75pt;height:18.75pt" o:ole="">
                  <v:imagedata r:id="rId9" o:title=""/>
                </v:shape>
                <o:OLEObject Type="Embed" ProgID="Equation.3" ShapeID="_x0000_i1027" DrawAspect="Content" ObjectID="_1692636387" r:id="rId10"/>
              </w:object>
            </w:r>
            <w:r w:rsidRPr="00CD0497">
              <w:t xml:space="preserve">и </w:t>
            </w:r>
            <w:r w:rsidRPr="00CD0497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60" w:dyaOrig="360">
                <v:shape id="_x0000_i1028" type="#_x0000_t75" style="width:38.25pt;height:18.75pt" o:ole="">
                  <v:imagedata r:id="rId11" o:title=""/>
                </v:shape>
                <o:OLEObject Type="Embed" ProgID="Equation.3" ShapeID="_x0000_i1028" DrawAspect="Content" ObjectID="_1692636388" r:id="rId12"/>
              </w:object>
            </w:r>
            <w:r w:rsidRPr="00CD0497">
              <w:t>,  их  свойства.  (Из рубрики «Для тех, кто хочет знать больше»).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rPr>
                <w:b/>
              </w:rPr>
            </w:pPr>
          </w:p>
        </w:tc>
      </w:tr>
      <w:tr w:rsidR="0054733F" w:rsidRPr="00CD0497" w:rsidTr="008A25A4">
        <w:tc>
          <w:tcPr>
            <w:tcW w:w="10031" w:type="dxa"/>
            <w:gridSpan w:val="7"/>
          </w:tcPr>
          <w:p w:rsidR="0054733F" w:rsidRPr="00702F6D" w:rsidRDefault="0054733F" w:rsidP="008A25A4">
            <w:pPr>
              <w:jc w:val="center"/>
              <w:rPr>
                <w:b/>
                <w:sz w:val="24"/>
                <w:szCs w:val="24"/>
              </w:rPr>
            </w:pPr>
            <w:r w:rsidRPr="00702F6D">
              <w:rPr>
                <w:b/>
                <w:sz w:val="24"/>
                <w:szCs w:val="24"/>
              </w:rPr>
              <w:t>Обобщение  и  систематизация  материала  8 класса (4 часа).</w:t>
            </w: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99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4733F" w:rsidRPr="00702F6D" w:rsidRDefault="0054733F" w:rsidP="008A25A4">
            <w:pPr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Повторение: рациональные  дроби.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4733F" w:rsidRPr="00702F6D" w:rsidRDefault="0054733F" w:rsidP="008A25A4">
            <w:pPr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101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4733F" w:rsidRPr="00702F6D" w:rsidRDefault="0054733F" w:rsidP="008A25A4">
            <w:pPr>
              <w:rPr>
                <w:b/>
                <w:sz w:val="24"/>
                <w:szCs w:val="24"/>
              </w:rPr>
            </w:pPr>
            <w:r w:rsidRPr="00702F6D">
              <w:rPr>
                <w:b/>
                <w:sz w:val="24"/>
                <w:szCs w:val="24"/>
              </w:rPr>
              <w:t>Аттестационная   работа  за  курс  алгебры  8  класса.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/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  <w:r>
              <w:t>102</w:t>
            </w: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4733F" w:rsidRPr="00702F6D" w:rsidRDefault="0054733F" w:rsidP="008A25A4">
            <w:pPr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  <w:shd w:val="clear" w:color="auto" w:fill="FFFFFF"/>
              </w:rPr>
              <w:t>Итоговый  урок  по  курсу алгебры 8  класса.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</w:tr>
      <w:tr w:rsidR="0054733F" w:rsidRPr="00CD0497" w:rsidTr="008A25A4">
        <w:tc>
          <w:tcPr>
            <w:tcW w:w="817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851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4733F" w:rsidRPr="00702F6D" w:rsidRDefault="0054733F" w:rsidP="008A25A4">
            <w:pPr>
              <w:rPr>
                <w:sz w:val="24"/>
                <w:szCs w:val="24"/>
                <w:shd w:val="clear" w:color="auto" w:fill="FFFFFF"/>
              </w:rPr>
            </w:pPr>
            <w:r w:rsidRPr="00702F6D">
              <w:rPr>
                <w:b/>
                <w:i/>
                <w:sz w:val="24"/>
                <w:szCs w:val="24"/>
                <w:shd w:val="clear" w:color="auto" w:fill="FFFFFF"/>
              </w:rPr>
              <w:t>Диагностическая  работа.</w:t>
            </w:r>
          </w:p>
        </w:tc>
        <w:tc>
          <w:tcPr>
            <w:tcW w:w="850" w:type="dxa"/>
          </w:tcPr>
          <w:p w:rsidR="0054733F" w:rsidRPr="00CD0497" w:rsidRDefault="0054733F" w:rsidP="008A25A4">
            <w:pPr>
              <w:spacing w:after="120"/>
              <w:jc w:val="center"/>
            </w:pPr>
          </w:p>
        </w:tc>
        <w:tc>
          <w:tcPr>
            <w:tcW w:w="993" w:type="dxa"/>
          </w:tcPr>
          <w:p w:rsidR="0054733F" w:rsidRPr="00CD0497" w:rsidRDefault="0054733F" w:rsidP="008A25A4">
            <w:pPr>
              <w:jc w:val="center"/>
            </w:pPr>
          </w:p>
        </w:tc>
        <w:tc>
          <w:tcPr>
            <w:tcW w:w="992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733F" w:rsidRPr="00CD0497" w:rsidRDefault="0054733F" w:rsidP="008A25A4">
            <w:pPr>
              <w:jc w:val="center"/>
              <w:rPr>
                <w:b/>
              </w:rPr>
            </w:pPr>
          </w:p>
        </w:tc>
      </w:tr>
    </w:tbl>
    <w:p w:rsidR="0054733F" w:rsidRPr="00CD0497" w:rsidRDefault="0054733F" w:rsidP="0054733F">
      <w:pPr>
        <w:rPr>
          <w:rFonts w:eastAsiaTheme="minorEastAsia"/>
          <w:sz w:val="20"/>
          <w:szCs w:val="20"/>
          <w:lang w:eastAsia="ru-RU"/>
        </w:rPr>
      </w:pPr>
    </w:p>
    <w:p w:rsidR="0054733F" w:rsidRPr="005A2F17" w:rsidRDefault="0054733F" w:rsidP="0054733F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/>
    <w:p w:rsidR="00CB4FD1" w:rsidRDefault="00CB4FD1" w:rsidP="00CB4FD1">
      <w:pPr>
        <w:sectPr w:rsidR="00CB4FD1" w:rsidSect="00C06759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CB4FD1" w:rsidRPr="00254D78" w:rsidRDefault="00CB4FD1" w:rsidP="00CB4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CB4FD1" w:rsidRPr="00254D78" w:rsidRDefault="00CB4FD1" w:rsidP="00CB4F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CB4FD1" w:rsidRPr="00254D78" w:rsidRDefault="00CB4FD1" w:rsidP="00CB4FD1">
      <w:pPr>
        <w:ind w:left="-709"/>
        <w:rPr>
          <w:rFonts w:eastAsiaTheme="minorEastAsia"/>
          <w:lang w:eastAsia="ru-RU"/>
        </w:rPr>
      </w:pPr>
    </w:p>
    <w:p w:rsidR="00CB4FD1" w:rsidRPr="00254D78" w:rsidRDefault="00CB4FD1" w:rsidP="00CB4FD1">
      <w:pPr>
        <w:rPr>
          <w:rFonts w:eastAsiaTheme="minorEastAsia"/>
          <w:lang w:eastAsia="ru-RU"/>
        </w:rPr>
      </w:pPr>
    </w:p>
    <w:p w:rsidR="00CB4FD1" w:rsidRPr="00254D78" w:rsidRDefault="00CB4FD1" w:rsidP="00CB4FD1">
      <w:pPr>
        <w:rPr>
          <w:rFonts w:eastAsiaTheme="minorEastAsia"/>
          <w:lang w:eastAsia="ru-RU"/>
        </w:rPr>
      </w:pPr>
    </w:p>
    <w:p w:rsidR="00CB4FD1" w:rsidRDefault="00CB4FD1" w:rsidP="00CB4FD1">
      <w:pPr>
        <w:sectPr w:rsidR="00CB4FD1" w:rsidSect="00C06759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CB4FD1" w:rsidRDefault="00CB4FD1" w:rsidP="00CB4FD1">
      <w:pPr>
        <w:sectPr w:rsidR="00CB4FD1" w:rsidSect="00C06759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CB4FD1" w:rsidRDefault="00CB4FD1" w:rsidP="00CB4FD1"/>
    <w:p w:rsidR="00CB4FD1" w:rsidRPr="00C06759" w:rsidRDefault="00CB4FD1" w:rsidP="00CB4FD1"/>
    <w:p w:rsidR="00DE363D" w:rsidRDefault="00DE363D"/>
    <w:sectPr w:rsidR="00DE363D" w:rsidSect="00C0675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9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391421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42E16"/>
    <w:multiLevelType w:val="hybridMultilevel"/>
    <w:tmpl w:val="849492DC"/>
    <w:lvl w:ilvl="0" w:tplc="1E7A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201D9"/>
    <w:multiLevelType w:val="hybridMultilevel"/>
    <w:tmpl w:val="42E6E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1865B52"/>
    <w:multiLevelType w:val="hybridMultilevel"/>
    <w:tmpl w:val="6708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B45A1"/>
    <w:multiLevelType w:val="hybridMultilevel"/>
    <w:tmpl w:val="F5A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F1648"/>
    <w:multiLevelType w:val="hybridMultilevel"/>
    <w:tmpl w:val="D5FE1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F112E"/>
    <w:multiLevelType w:val="hybridMultilevel"/>
    <w:tmpl w:val="AB0A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B5C1C"/>
    <w:multiLevelType w:val="hybridMultilevel"/>
    <w:tmpl w:val="E44E1D7E"/>
    <w:lvl w:ilvl="0" w:tplc="74F6634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096B69"/>
    <w:multiLevelType w:val="hybridMultilevel"/>
    <w:tmpl w:val="D882A39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A319E"/>
    <w:multiLevelType w:val="hybridMultilevel"/>
    <w:tmpl w:val="550A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663D1B"/>
    <w:multiLevelType w:val="hybridMultilevel"/>
    <w:tmpl w:val="50F6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24279"/>
    <w:multiLevelType w:val="hybridMultilevel"/>
    <w:tmpl w:val="309671E0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4">
    <w:nsid w:val="584D43CB"/>
    <w:multiLevelType w:val="hybridMultilevel"/>
    <w:tmpl w:val="26447F5E"/>
    <w:lvl w:ilvl="0" w:tplc="8040B5E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A70F8"/>
    <w:multiLevelType w:val="hybridMultilevel"/>
    <w:tmpl w:val="CA081F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7570C7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3266D"/>
    <w:multiLevelType w:val="hybridMultilevel"/>
    <w:tmpl w:val="DB06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13D33"/>
    <w:multiLevelType w:val="hybridMultilevel"/>
    <w:tmpl w:val="97541D36"/>
    <w:lvl w:ilvl="0" w:tplc="083C64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40"/>
  </w:num>
  <w:num w:numId="4">
    <w:abstractNumId w:val="1"/>
  </w:num>
  <w:num w:numId="5">
    <w:abstractNumId w:val="2"/>
  </w:num>
  <w:num w:numId="6">
    <w:abstractNumId w:val="3"/>
  </w:num>
  <w:num w:numId="7">
    <w:abstractNumId w:val="28"/>
  </w:num>
  <w:num w:numId="8">
    <w:abstractNumId w:val="19"/>
  </w:num>
  <w:num w:numId="9">
    <w:abstractNumId w:val="27"/>
  </w:num>
  <w:num w:numId="10">
    <w:abstractNumId w:val="35"/>
  </w:num>
  <w:num w:numId="11">
    <w:abstractNumId w:val="20"/>
  </w:num>
  <w:num w:numId="12">
    <w:abstractNumId w:val="21"/>
  </w:num>
  <w:num w:numId="13">
    <w:abstractNumId w:val="38"/>
  </w:num>
  <w:num w:numId="14">
    <w:abstractNumId w:val="39"/>
  </w:num>
  <w:num w:numId="15">
    <w:abstractNumId w:val="22"/>
  </w:num>
  <w:num w:numId="16">
    <w:abstractNumId w:val="18"/>
  </w:num>
  <w:num w:numId="17">
    <w:abstractNumId w:val="37"/>
  </w:num>
  <w:num w:numId="18">
    <w:abstractNumId w:val="14"/>
  </w:num>
  <w:num w:numId="19">
    <w:abstractNumId w:val="0"/>
  </w:num>
  <w:num w:numId="20">
    <w:abstractNumId w:val="12"/>
  </w:num>
  <w:num w:numId="21">
    <w:abstractNumId w:val="13"/>
  </w:num>
  <w:num w:numId="22">
    <w:abstractNumId w:val="11"/>
  </w:num>
  <w:num w:numId="23">
    <w:abstractNumId w:val="34"/>
  </w:num>
  <w:num w:numId="24">
    <w:abstractNumId w:val="36"/>
  </w:num>
  <w:num w:numId="25">
    <w:abstractNumId w:val="41"/>
  </w:num>
  <w:num w:numId="26">
    <w:abstractNumId w:val="17"/>
  </w:num>
  <w:num w:numId="27">
    <w:abstractNumId w:val="25"/>
  </w:num>
  <w:num w:numId="28">
    <w:abstractNumId w:val="29"/>
  </w:num>
  <w:num w:numId="29">
    <w:abstractNumId w:val="24"/>
  </w:num>
  <w:num w:numId="30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7"/>
  </w:num>
  <w:num w:numId="38">
    <w:abstractNumId w:val="32"/>
  </w:num>
  <w:num w:numId="39">
    <w:abstractNumId w:val="31"/>
  </w:num>
  <w:num w:numId="40">
    <w:abstractNumId w:val="26"/>
  </w:num>
  <w:num w:numId="41">
    <w:abstractNumId w:val="3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4FD1"/>
    <w:rsid w:val="0054733F"/>
    <w:rsid w:val="00CB4FD1"/>
    <w:rsid w:val="00DE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FD1"/>
  </w:style>
  <w:style w:type="paragraph" w:styleId="1">
    <w:name w:val="heading 1"/>
    <w:basedOn w:val="a0"/>
    <w:next w:val="a0"/>
    <w:link w:val="10"/>
    <w:qFormat/>
    <w:rsid w:val="00CB4FD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B4FD1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CB4F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CB4F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4FD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B4FD1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B4F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B4FD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B4FD1"/>
  </w:style>
  <w:style w:type="table" w:styleId="a4">
    <w:name w:val="Table Grid"/>
    <w:basedOn w:val="a2"/>
    <w:uiPriority w:val="59"/>
    <w:rsid w:val="00CB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1"/>
    <w:link w:val="52"/>
    <w:locked/>
    <w:rsid w:val="00CB4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CB4FD1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qFormat/>
    <w:rsid w:val="00CB4FD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B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B4FD1"/>
  </w:style>
  <w:style w:type="character" w:styleId="a6">
    <w:name w:val="Hyperlink"/>
    <w:basedOn w:val="a1"/>
    <w:rsid w:val="00CB4FD1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4FD1"/>
  </w:style>
  <w:style w:type="paragraph" w:customStyle="1" w:styleId="12">
    <w:name w:val="Знак1"/>
    <w:basedOn w:val="a0"/>
    <w:rsid w:val="00CB4F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0"/>
    <w:link w:val="a8"/>
    <w:uiPriority w:val="99"/>
    <w:semiHidden/>
    <w:unhideWhenUsed/>
    <w:rsid w:val="00CB4FD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CB4F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CB4FD1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CB4FD1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CB4FD1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CB4FD1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CB4FD1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FontStyle11">
    <w:name w:val="Font Style11"/>
    <w:basedOn w:val="a1"/>
    <w:uiPriority w:val="99"/>
    <w:rsid w:val="00CB4FD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CB4FD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CB4F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CB4FD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CB4FD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ody Text Indent"/>
    <w:basedOn w:val="a0"/>
    <w:link w:val="aa"/>
    <w:rsid w:val="00CB4F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B4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0"/>
    <w:rsid w:val="00CB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CB4F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CB4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B4FD1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B4FD1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ae">
    <w:name w:val="Абзац"/>
    <w:basedOn w:val="a0"/>
    <w:rsid w:val="00CB4FD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FontStyle13">
    <w:name w:val="Font Style13"/>
    <w:basedOn w:val="a1"/>
    <w:rsid w:val="00CB4FD1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CB4FD1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CB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CB4FD1"/>
  </w:style>
  <w:style w:type="character" w:customStyle="1" w:styleId="c6">
    <w:name w:val="c6"/>
    <w:basedOn w:val="a1"/>
    <w:rsid w:val="00CB4FD1"/>
  </w:style>
  <w:style w:type="paragraph" w:styleId="af">
    <w:name w:val="No Spacing"/>
    <w:uiPriority w:val="1"/>
    <w:qFormat/>
    <w:rsid w:val="00CB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CB4FD1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First Indent"/>
    <w:basedOn w:val="ac"/>
    <w:link w:val="af1"/>
    <w:rsid w:val="00CB4FD1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d"/>
    <w:link w:val="af0"/>
    <w:rsid w:val="00CB4FD1"/>
    <w:rPr>
      <w:szCs w:val="20"/>
    </w:rPr>
  </w:style>
  <w:style w:type="paragraph" w:styleId="af2">
    <w:name w:val="caption"/>
    <w:basedOn w:val="a0"/>
    <w:next w:val="a0"/>
    <w:qFormat/>
    <w:rsid w:val="00CB4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1"/>
    <w:basedOn w:val="a0"/>
    <w:rsid w:val="00CB4FD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CB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B4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CB4F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CB4FD1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CB4FD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CB4FD1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CB4FD1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CB4FD1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29">
    <w:name w:val="Основной текст (12) + Не курсив29"/>
    <w:basedOn w:val="a1"/>
    <w:uiPriority w:val="99"/>
    <w:rsid w:val="00CB4FD1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CB4FD1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143">
    <w:name w:val="Основной текст (14) + Не курсив"/>
    <w:basedOn w:val="a1"/>
    <w:uiPriority w:val="99"/>
    <w:rsid w:val="00CB4FD1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CB4FD1"/>
    <w:rPr>
      <w:i w:val="0"/>
      <w:iCs w:val="0"/>
    </w:rPr>
  </w:style>
  <w:style w:type="character" w:customStyle="1" w:styleId="49">
    <w:name w:val="Основной текст + Курсив49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CB4FD1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CB4FD1"/>
    <w:rPr>
      <w:i w:val="0"/>
      <w:iCs w:val="0"/>
    </w:rPr>
  </w:style>
  <w:style w:type="paragraph" w:customStyle="1" w:styleId="Style4">
    <w:name w:val="Style4"/>
    <w:basedOn w:val="a0"/>
    <w:rsid w:val="00CB4FD1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7">
    <w:name w:val="Основной текст + Курсив47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CB4FD1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CB4FD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CB4FD1"/>
    <w:rPr>
      <w:i w:val="0"/>
      <w:iCs w:val="0"/>
    </w:rPr>
  </w:style>
  <w:style w:type="character" w:customStyle="1" w:styleId="45">
    <w:name w:val="Основной текст + Курсив45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CB4F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2">
    <w:name w:val="Основной текст + Курсив42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CB4FD1"/>
    <w:rPr>
      <w:i w:val="0"/>
      <w:iCs w:val="0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CB4FD1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CB4FD1"/>
    <w:rPr>
      <w:b w:val="0"/>
      <w:bCs w:val="0"/>
      <w:i/>
      <w:iCs/>
    </w:rPr>
  </w:style>
  <w:style w:type="character" w:customStyle="1" w:styleId="41">
    <w:name w:val="Основной текст + Курсив41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CB4FD1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CB4FD1"/>
    <w:rPr>
      <w:b w:val="0"/>
      <w:bCs w:val="0"/>
      <w:i/>
      <w:iCs/>
    </w:rPr>
  </w:style>
  <w:style w:type="paragraph" w:customStyle="1" w:styleId="21">
    <w:name w:val="Абзац списка2"/>
    <w:basedOn w:val="a0"/>
    <w:rsid w:val="00CB4F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0">
    <w:name w:val="Основной текст + Курсив40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CB4FD1"/>
    <w:rPr>
      <w:i w:val="0"/>
      <w:iCs w:val="0"/>
    </w:rPr>
  </w:style>
  <w:style w:type="character" w:customStyle="1" w:styleId="39">
    <w:name w:val="Основной текст + Курсив39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CB4FD1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0"/>
    <w:uiPriority w:val="99"/>
    <w:rsid w:val="00CB4FD1"/>
    <w:rPr>
      <w:i w:val="0"/>
      <w:iCs w:val="0"/>
    </w:rPr>
  </w:style>
  <w:style w:type="character" w:customStyle="1" w:styleId="29">
    <w:name w:val="Основной текст + Курсив29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CB4FD1"/>
    <w:rPr>
      <w:b w:val="0"/>
      <w:bCs w:val="0"/>
      <w:i/>
      <w:iCs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CB4FD1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CB4FD1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CB4FD1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CB4FD1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33">
    <w:name w:val="Основной текст + Курсив33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CB4FD1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CB4FD1"/>
    <w:rPr>
      <w:b w:val="0"/>
      <w:bCs w:val="0"/>
      <w:i/>
      <w:iCs/>
    </w:rPr>
  </w:style>
  <w:style w:type="character" w:customStyle="1" w:styleId="53">
    <w:name w:val="Основной текст + Курсив5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CB4FD1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CB4FD1"/>
    <w:rPr>
      <w:b w:val="0"/>
      <w:bCs w:val="0"/>
      <w:i/>
      <w:iCs/>
    </w:rPr>
  </w:style>
  <w:style w:type="character" w:customStyle="1" w:styleId="15">
    <w:name w:val="Основной текст + Курсив1"/>
    <w:basedOn w:val="a1"/>
    <w:uiPriority w:val="99"/>
    <w:rsid w:val="00CB4F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CB4F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B4F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CB4FD1"/>
  </w:style>
  <w:style w:type="paragraph" w:customStyle="1" w:styleId="af5">
    <w:name w:val="Основной"/>
    <w:basedOn w:val="a0"/>
    <w:rsid w:val="00CB4FD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Strong"/>
    <w:basedOn w:val="a1"/>
    <w:uiPriority w:val="22"/>
    <w:qFormat/>
    <w:rsid w:val="00CB4FD1"/>
    <w:rPr>
      <w:b/>
      <w:bCs/>
    </w:rPr>
  </w:style>
  <w:style w:type="paragraph" w:customStyle="1" w:styleId="NR">
    <w:name w:val="NR"/>
    <w:basedOn w:val="a0"/>
    <w:rsid w:val="00CB4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0"/>
    <w:rsid w:val="00CB4F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8">
    <w:name w:val="Emphasis"/>
    <w:basedOn w:val="a1"/>
    <w:qFormat/>
    <w:rsid w:val="00CB4FD1"/>
    <w:rPr>
      <w:i/>
      <w:iCs/>
    </w:rPr>
  </w:style>
  <w:style w:type="paragraph" w:customStyle="1" w:styleId="Style1">
    <w:name w:val="Style1"/>
    <w:basedOn w:val="a0"/>
    <w:rsid w:val="00CB4FD1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rsid w:val="00CB4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CB4F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CB4FD1"/>
  </w:style>
  <w:style w:type="paragraph" w:customStyle="1" w:styleId="style20">
    <w:name w:val="style2"/>
    <w:basedOn w:val="a0"/>
    <w:rsid w:val="00CB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2">
    <w:name w:val="Body Text Indent 2"/>
    <w:basedOn w:val="a0"/>
    <w:link w:val="23"/>
    <w:rsid w:val="00CB4F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CB4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CB4FD1"/>
  </w:style>
  <w:style w:type="character" w:customStyle="1" w:styleId="y81">
    <w:name w:val="y81"/>
    <w:basedOn w:val="a1"/>
    <w:rsid w:val="00CB4FD1"/>
  </w:style>
  <w:style w:type="paragraph" w:styleId="24">
    <w:name w:val="Body Text 2"/>
    <w:basedOn w:val="a0"/>
    <w:link w:val="25"/>
    <w:uiPriority w:val="99"/>
    <w:rsid w:val="00CB4F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CB4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B4FD1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CB4FD1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CB4FD1"/>
    <w:pPr>
      <w:shd w:val="clear" w:color="auto" w:fill="FFFFFF"/>
      <w:spacing w:before="120" w:after="0" w:line="0" w:lineRule="atLeast"/>
    </w:pPr>
    <w:rPr>
      <w:sz w:val="24"/>
      <w:szCs w:val="24"/>
    </w:rPr>
  </w:style>
  <w:style w:type="paragraph" w:customStyle="1" w:styleId="Style10">
    <w:name w:val="Style10"/>
    <w:basedOn w:val="a0"/>
    <w:rsid w:val="00CB4FD1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CB4F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CB4FD1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CB4FD1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CB4FD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CB4FD1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CB4FD1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B4FD1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CB4FD1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CB4FD1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CB4FD1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CB4FD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rsid w:val="00CB4FD1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CB4FD1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CB4FD1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CB4FD1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CB4FD1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CB4FD1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CB4FD1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CB4FD1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CB4FD1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CB4F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CB4FD1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B4FD1"/>
  </w:style>
  <w:style w:type="numbering" w:customStyle="1" w:styleId="111">
    <w:name w:val="Нет списка111"/>
    <w:next w:val="a3"/>
    <w:uiPriority w:val="99"/>
    <w:semiHidden/>
    <w:unhideWhenUsed/>
    <w:rsid w:val="00CB4FD1"/>
  </w:style>
  <w:style w:type="table" w:customStyle="1" w:styleId="16">
    <w:name w:val="Сетка таблицы1"/>
    <w:basedOn w:val="a2"/>
    <w:next w:val="a4"/>
    <w:uiPriority w:val="59"/>
    <w:rsid w:val="00CB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CB4FD1"/>
  </w:style>
  <w:style w:type="numbering" w:customStyle="1" w:styleId="123">
    <w:name w:val="Нет списка12"/>
    <w:next w:val="a3"/>
    <w:uiPriority w:val="99"/>
    <w:semiHidden/>
    <w:unhideWhenUsed/>
    <w:rsid w:val="00CB4FD1"/>
  </w:style>
  <w:style w:type="numbering" w:customStyle="1" w:styleId="112">
    <w:name w:val="Нет списка112"/>
    <w:next w:val="a3"/>
    <w:uiPriority w:val="99"/>
    <w:semiHidden/>
    <w:unhideWhenUsed/>
    <w:rsid w:val="00CB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2021-09-08T16:58:00Z</cp:lastPrinted>
  <dcterms:created xsi:type="dcterms:W3CDTF">2021-09-08T15:08:00Z</dcterms:created>
  <dcterms:modified xsi:type="dcterms:W3CDTF">2021-09-08T16:59:00Z</dcterms:modified>
</cp:coreProperties>
</file>