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43" w:rsidRPr="001B7243" w:rsidRDefault="001B7243" w:rsidP="001B7243">
      <w:pPr>
        <w:jc w:val="center"/>
        <w:rPr>
          <w:rFonts w:ascii="Times New Roman" w:hAnsi="Times New Roman"/>
          <w:b/>
          <w:sz w:val="28"/>
          <w:szCs w:val="28"/>
        </w:rPr>
      </w:pPr>
      <w:r w:rsidRPr="001B7243">
        <w:rPr>
          <w:rFonts w:ascii="Times New Roman" w:hAnsi="Times New Roman"/>
          <w:b/>
          <w:sz w:val="28"/>
          <w:szCs w:val="28"/>
        </w:rPr>
        <w:t xml:space="preserve">Календарно - тематическое планирование уроков физики </w:t>
      </w:r>
    </w:p>
    <w:p w:rsidR="001B7243" w:rsidRPr="001B7243" w:rsidRDefault="001B7243" w:rsidP="001B7243">
      <w:pPr>
        <w:ind w:right="849"/>
        <w:jc w:val="center"/>
        <w:rPr>
          <w:rFonts w:ascii="Times New Roman" w:hAnsi="Times New Roman"/>
          <w:b/>
          <w:sz w:val="28"/>
          <w:szCs w:val="28"/>
        </w:rPr>
      </w:pPr>
      <w:r w:rsidRPr="001B7243">
        <w:rPr>
          <w:rFonts w:ascii="Times New Roman" w:hAnsi="Times New Roman"/>
          <w:b/>
          <w:sz w:val="28"/>
          <w:szCs w:val="28"/>
        </w:rPr>
        <w:t>в 7 классе  (68 часов в год  – 2 часа  в неделю)</w:t>
      </w:r>
    </w:p>
    <w:tbl>
      <w:tblPr>
        <w:tblW w:w="16018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00"/>
        <w:gridCol w:w="15"/>
        <w:gridCol w:w="14"/>
        <w:gridCol w:w="10"/>
        <w:gridCol w:w="22"/>
        <w:gridCol w:w="8"/>
        <w:gridCol w:w="38"/>
        <w:gridCol w:w="15"/>
        <w:gridCol w:w="15"/>
        <w:gridCol w:w="639"/>
        <w:gridCol w:w="1423"/>
        <w:gridCol w:w="12"/>
        <w:gridCol w:w="1416"/>
        <w:gridCol w:w="1518"/>
        <w:gridCol w:w="43"/>
        <w:gridCol w:w="27"/>
        <w:gridCol w:w="2086"/>
        <w:gridCol w:w="9"/>
        <w:gridCol w:w="28"/>
        <w:gridCol w:w="68"/>
        <w:gridCol w:w="2020"/>
        <w:gridCol w:w="8"/>
        <w:gridCol w:w="142"/>
        <w:gridCol w:w="1699"/>
        <w:gridCol w:w="1557"/>
        <w:gridCol w:w="1977"/>
      </w:tblGrid>
      <w:tr w:rsidR="000D7879" w:rsidRPr="001B7243" w:rsidTr="00C50DDE">
        <w:trPr>
          <w:trHeight w:val="87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1B7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</w:t>
            </w:r>
          </w:p>
        </w:tc>
        <w:tc>
          <w:tcPr>
            <w:tcW w:w="1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Pr="000D7879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6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879" w:rsidRPr="000D7879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D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соответствии с ФГОС)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Pr="000D7879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Pr="000D7879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0D7879" w:rsidRPr="001B7243" w:rsidTr="00C50DDE">
        <w:trPr>
          <w:trHeight w:val="529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D7879" w:rsidRPr="001B7243" w:rsidRDefault="000D7879" w:rsidP="001B72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4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879" w:rsidRPr="001B7243" w:rsidRDefault="000D7879" w:rsidP="001B72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879" w:rsidRPr="001B7243" w:rsidRDefault="000D7879" w:rsidP="001B72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2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Метапредметные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879" w:rsidRPr="001B7243" w:rsidRDefault="000D7879" w:rsidP="001B724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7879" w:rsidRPr="001B7243" w:rsidTr="00C50DDE">
        <w:trPr>
          <w:trHeight w:val="57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D7879" w:rsidRPr="001B7243" w:rsidRDefault="000D7879" w:rsidP="001B724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879" w:rsidRPr="001B7243" w:rsidRDefault="000D7879" w:rsidP="001B724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b/>
                <w:sz w:val="24"/>
                <w:szCs w:val="24"/>
              </w:rPr>
              <w:t>Введение (4часа)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7879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Default="000D7879" w:rsidP="001B724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A5C24" w:rsidRDefault="004A5C24" w:rsidP="004F53C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5C24" w:rsidRPr="00200296" w:rsidRDefault="004A5C24" w:rsidP="004F53C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296"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6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D7879" w:rsidRPr="001B7243" w:rsidRDefault="000D7879" w:rsidP="001B724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Pr="001B7243" w:rsidRDefault="000D7879" w:rsidP="001B7243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Первичный инструктаж по ТБ.</w:t>
            </w:r>
          </w:p>
          <w:p w:rsidR="000D7879" w:rsidRPr="001B7243" w:rsidRDefault="000D7879" w:rsidP="001B7243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Что изучает физика. Наблюдения и опыты.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нового знания)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беседе, приводит примеры на основе собственного опыта, слушает, наблюдает за демонстрациями, выполняет записи в тетради, отвечает на вопросы</w:t>
            </w:r>
          </w:p>
        </w:tc>
        <w:tc>
          <w:tcPr>
            <w:tcW w:w="2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Default="00CA49D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Научиться различать</w:t>
            </w:r>
            <w:r w:rsidR="000D78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механические, тепловые, световые, магнитные,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звуковые и электрические явления, приводить примеры;</w:t>
            </w:r>
          </w:p>
          <w:p w:rsidR="00CA49D9" w:rsidRPr="001B7243" w:rsidRDefault="00CA49D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Объяснять значение понятий тело, вещество, материя; знать основные методы изучения физики (наблюдения и опыты), понимать их различие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Default="00CA49D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 достаточной полнотой и точностью выражать свои мысли, уметь слушать учителя и одноклассников;</w:t>
            </w:r>
            <w:proofErr w:type="gramEnd"/>
          </w:p>
          <w:p w:rsidR="00CA49D9" w:rsidRDefault="00CA49D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CA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познавательную цель</w:t>
            </w:r>
          </w:p>
          <w:p w:rsidR="00CA49D9" w:rsidRPr="00CA49D9" w:rsidRDefault="00CA49D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A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A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A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выделять сходство естественных наук, различия между телом и веществом, выдвигать гипотезу и обосновывать ее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879" w:rsidRPr="001B7243" w:rsidRDefault="00CA49D9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мотивации в изучении наук о природе, убежденности в возможности познания природы, уважения к творцам науки и техники, </w:t>
            </w:r>
            <w:r w:rsidR="004A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гражданского патриотизма, любви к Родине, чувства гордости за свою страну</w:t>
            </w:r>
            <w:r w:rsidR="000D7879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C24" w:rsidRPr="001B7243" w:rsidRDefault="004F53CB" w:rsidP="004F53C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A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C24" w:rsidRDefault="004A5C2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1 -3, работа с таблицей, </w:t>
            </w:r>
          </w:p>
          <w:p w:rsidR="004A5C24" w:rsidRPr="001B7243" w:rsidRDefault="004A5C2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0D7879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Pr="00200296" w:rsidRDefault="004A5C24" w:rsidP="004F53C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296"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6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D7879" w:rsidRPr="001B7243" w:rsidRDefault="000D7879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A5C24" w:rsidRDefault="000D7879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 xml:space="preserve">Физические величины. </w:t>
            </w:r>
            <w:r w:rsidR="004A5C24">
              <w:rPr>
                <w:rFonts w:ascii="Times New Roman" w:hAnsi="Times New Roman"/>
                <w:sz w:val="24"/>
                <w:szCs w:val="24"/>
              </w:rPr>
              <w:lastRenderedPageBreak/>
              <w:t>Измерение  физических величин.</w:t>
            </w:r>
          </w:p>
          <w:p w:rsidR="000D7879" w:rsidRPr="004A5C24" w:rsidRDefault="000D7879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Погрешность измерений.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  <w:p w:rsidR="004A5C24" w:rsidRPr="001B7243" w:rsidRDefault="004A5C2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(урок открытия нового знания)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Pr="001B7243" w:rsidRDefault="004A5C24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Отвечает на вопросы, слушает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учителя, делает записи в тетради, учится определять цену деления прибора и погрешность измерения </w:t>
            </w:r>
          </w:p>
        </w:tc>
        <w:tc>
          <w:tcPr>
            <w:tcW w:w="2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A5C24" w:rsidRPr="001B7243" w:rsidRDefault="004A5C24" w:rsidP="004A5C2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понятие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величина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</w:t>
            </w:r>
          </w:p>
          <w:p w:rsidR="004A5C24" w:rsidRPr="001B7243" w:rsidRDefault="004A5C24" w:rsidP="004A5C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цену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деления шкалы</w:t>
            </w:r>
            <w:r w:rsidR="009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5C24" w:rsidRPr="001B7243" w:rsidRDefault="004A5C24" w:rsidP="004A5C2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погрешность измерения</w:t>
            </w:r>
            <w:r w:rsidR="009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записывать результат с учетом погрешности</w:t>
            </w:r>
            <w:r w:rsidR="00366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уметь применять навыки в быту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Default="00993C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993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работать в паре при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практического задания, уметь слушать учителя и одноклассников.</w:t>
            </w:r>
          </w:p>
          <w:p w:rsidR="00993C88" w:rsidRDefault="00993C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 составлять план и определять последовательность действий.</w:t>
            </w:r>
          </w:p>
          <w:p w:rsidR="00993C88" w:rsidRDefault="00993C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амостоятельно планировать алгоритм действий, проводить точные </w:t>
            </w:r>
          </w:p>
          <w:p w:rsidR="00993C88" w:rsidRPr="00993C88" w:rsidRDefault="00993C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93C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змерения и адекватно оценивать полученные результаты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879" w:rsidRPr="001B7243" w:rsidRDefault="00993C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</w:t>
            </w:r>
            <w:r w:rsidR="00366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познавательных интересов и </w:t>
            </w:r>
            <w:r w:rsidR="00366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творческих способностей при изучении физических приборов и способов измерения физических величин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Default="0020029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Фронтальный опрос</w:t>
            </w:r>
          </w:p>
          <w:p w:rsidR="00200296" w:rsidRPr="001B7243" w:rsidRDefault="0020029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Default="006506AA" w:rsidP="004F53C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20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4-5,</w:t>
            </w:r>
          </w:p>
          <w:p w:rsidR="00200296" w:rsidRDefault="00200296" w:rsidP="004F53C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цену деления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погрешность измерения 4-5 приборов на выбор;</w:t>
            </w:r>
          </w:p>
          <w:p w:rsidR="004F53CB" w:rsidRDefault="00200296" w:rsidP="004F53C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тр. 11 </w:t>
            </w:r>
          </w:p>
          <w:p w:rsidR="00200296" w:rsidRPr="001B7243" w:rsidRDefault="004F53CB" w:rsidP="004F53C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="0020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(3,4)</w:t>
            </w:r>
          </w:p>
        </w:tc>
      </w:tr>
      <w:tr w:rsidR="000D7879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Pr="006429E3" w:rsidRDefault="00200296" w:rsidP="004F53C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9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3/3</w:t>
            </w:r>
          </w:p>
        </w:tc>
        <w:tc>
          <w:tcPr>
            <w:tcW w:w="6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D7879" w:rsidRPr="001B7243" w:rsidRDefault="000D7879" w:rsidP="001B7243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Pr="00517372" w:rsidRDefault="000D7879" w:rsidP="001B7243">
            <w:pPr>
              <w:snapToGrid w:val="0"/>
              <w:spacing w:after="0"/>
              <w:rPr>
                <w:rFonts w:ascii="Times New Roman" w:hAnsi="Times New Roman"/>
                <w:b/>
                <w:i/>
              </w:rPr>
            </w:pPr>
            <w:r w:rsidRPr="00517372">
              <w:rPr>
                <w:rFonts w:ascii="Times New Roman" w:hAnsi="Times New Roman"/>
                <w:b/>
                <w:i/>
              </w:rPr>
              <w:t>Лаборато</w:t>
            </w:r>
            <w:r w:rsidR="00517372">
              <w:rPr>
                <w:rFonts w:ascii="Times New Roman" w:hAnsi="Times New Roman"/>
                <w:b/>
                <w:i/>
              </w:rPr>
              <w:t xml:space="preserve">рная работа </w:t>
            </w:r>
            <w:r w:rsidRPr="00517372">
              <w:rPr>
                <w:rFonts w:ascii="Times New Roman" w:hAnsi="Times New Roman"/>
                <w:b/>
                <w:i/>
              </w:rPr>
              <w:t>№ 1</w:t>
            </w:r>
          </w:p>
          <w:p w:rsidR="000D7879" w:rsidRPr="001B7243" w:rsidRDefault="000D7879" w:rsidP="001B7243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,,Определение цены деления измерительного прибора».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608DB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0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0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 </w:t>
            </w:r>
            <w:r w:rsidR="00260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  <w:p w:rsidR="00200296" w:rsidRPr="001B7243" w:rsidRDefault="002608D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0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полученных знаний)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Default="00200296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лабораторную работу</w:t>
            </w:r>
          </w:p>
          <w:p w:rsidR="00200296" w:rsidRPr="001B7243" w:rsidRDefault="00200296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(проводит измерения, оформляет результаты в тетради)</w:t>
            </w:r>
          </w:p>
        </w:tc>
        <w:tc>
          <w:tcPr>
            <w:tcW w:w="2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Pr="001B7243" w:rsidRDefault="0020029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7879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практическими умениями определять цену деления прибора</w:t>
            </w:r>
          </w:p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границы погрешностей результатов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17372" w:rsidRDefault="0020029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1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планировать учебное сотрудничество с одноклассниками, корректировать их действия:</w:t>
            </w:r>
          </w:p>
          <w:p w:rsidR="000D7879" w:rsidRPr="001B7243" w:rsidRDefault="0051737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1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D7879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целеполагание, планирование пути достижения цели,</w:t>
            </w:r>
          </w:p>
          <w:p w:rsidR="000D7879" w:rsidRDefault="000D7879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работы с физическими приборами, фор</w:t>
            </w:r>
            <w:r w:rsidR="0051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мулировать выводы в лабораторной работе.  </w:t>
            </w:r>
          </w:p>
          <w:p w:rsidR="00517372" w:rsidRPr="001B7243" w:rsidRDefault="00517372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1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создавать алгоритм действий, безопасно и эффективно использовать л/ р оборудование, проводить точные измерения и адекватно оценивать полученные результаты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879" w:rsidRPr="00517372" w:rsidRDefault="00517372" w:rsidP="0051737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0D7879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уществлять взаимный контроль,</w:t>
            </w:r>
            <w:r w:rsidR="000D7879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имать решения, работать в паре,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навыков научного метода познания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51737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Фронтальная лабораторная работа с элементами дифференцированных заданий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Default="00517372" w:rsidP="004F53C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</w:t>
            </w:r>
          </w:p>
          <w:p w:rsidR="00517372" w:rsidRPr="001B7243" w:rsidRDefault="00517372" w:rsidP="004F53C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3</w:t>
            </w:r>
          </w:p>
          <w:p w:rsidR="00517372" w:rsidRPr="001B7243" w:rsidRDefault="0051737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879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Pr="00517372" w:rsidRDefault="00517372" w:rsidP="004F53C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3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4/4</w:t>
            </w:r>
          </w:p>
        </w:tc>
        <w:tc>
          <w:tcPr>
            <w:tcW w:w="6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D7879" w:rsidRPr="001B7243" w:rsidRDefault="000D7879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Pr="001B7243" w:rsidRDefault="000D7879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Физика и техника.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Pr="001B7243" w:rsidRDefault="002608DB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тест, отвечает на вопросы учителя, участвует в беседе</w:t>
            </w:r>
          </w:p>
        </w:tc>
        <w:tc>
          <w:tcPr>
            <w:tcW w:w="2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608DB" w:rsidRPr="001B7243" w:rsidRDefault="002608DB" w:rsidP="002608D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убежденности  в закономерности и познаваемости явлений природы,  роли ученых в изучении физических явлений</w:t>
            </w:r>
          </w:p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Default="002608D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 достаточной полнотой и точностью выражать свои мысли, уметь слушать учителя и одноклассников;</w:t>
            </w:r>
          </w:p>
          <w:p w:rsidR="002608DB" w:rsidRPr="001B7243" w:rsidRDefault="002608D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F5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="004F53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осуществлять коррекцию и контроль в процессе обучения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879" w:rsidRDefault="004F53CB" w:rsidP="004F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D7879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ценностных отношений друг к авторам открытий и изобретений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убежденность в возможности познания природы, разумного использования достижений науки и техники</w:t>
            </w:r>
          </w:p>
          <w:p w:rsidR="009E7B6B" w:rsidRDefault="009E7B6B" w:rsidP="004F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B6B" w:rsidRDefault="009E7B6B" w:rsidP="004F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B6B" w:rsidRDefault="009E7B6B" w:rsidP="004F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B6B" w:rsidRDefault="009E7B6B" w:rsidP="004F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B6B" w:rsidRDefault="009E7B6B" w:rsidP="004F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B6B" w:rsidRPr="001B7243" w:rsidRDefault="009E7B6B" w:rsidP="004F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3CB" w:rsidRDefault="004F53C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D7879" w:rsidRPr="001B7243" w:rsidRDefault="004F53C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3CB" w:rsidRDefault="004F53CB" w:rsidP="004F53C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</w:t>
            </w:r>
          </w:p>
          <w:p w:rsidR="004F53CB" w:rsidRDefault="004F53CB" w:rsidP="004F53C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Стр.19</w:t>
            </w:r>
          </w:p>
          <w:p w:rsidR="004F53CB" w:rsidRPr="001B7243" w:rsidRDefault="004F53CB" w:rsidP="004F53C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3</w:t>
            </w:r>
          </w:p>
        </w:tc>
      </w:tr>
      <w:tr w:rsidR="000D7879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04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Первоначальные сведения </w:t>
            </w:r>
            <w:r w:rsidRPr="001B724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о строении вещества (6 часов)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0D7879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Pr="004F53CB" w:rsidRDefault="004F53CB" w:rsidP="004F53C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3CB">
              <w:rPr>
                <w:rFonts w:ascii="Times New Roman" w:hAnsi="Times New Roman"/>
                <w:b/>
                <w:sz w:val="24"/>
                <w:szCs w:val="24"/>
              </w:rPr>
              <w:t>1/5</w:t>
            </w:r>
          </w:p>
        </w:tc>
        <w:tc>
          <w:tcPr>
            <w:tcW w:w="6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D7879" w:rsidRPr="001B7243" w:rsidRDefault="000D7879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Pr="001B7243" w:rsidRDefault="000D7879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Default="000D78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4F53CB" w:rsidRPr="001B7243" w:rsidRDefault="004F53C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нового знания)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Pr="001B7243" w:rsidRDefault="005536F1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Наблюдает за ходом эксперимента, делает выводы, высказывает свои предположения, делает записи в тетради, отвечает на вопросы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Default="005536F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трех положений о строении вещества, понятие молекула и атом;</w:t>
            </w:r>
          </w:p>
          <w:p w:rsidR="005536F1" w:rsidRPr="001B7243" w:rsidRDefault="005536F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описывать ход опытов и результат экспериментов, доказывающих существование молекул и атомов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Default="005536F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 достаточной полнотой и точностью выражать свои мысли, уметь слушать учителя и одноклассников;</w:t>
            </w:r>
          </w:p>
          <w:p w:rsidR="005536F1" w:rsidRDefault="005536F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53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553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853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осуществлять коррекцию и контроль знаний в процессе обучения</w:t>
            </w:r>
          </w:p>
          <w:p w:rsidR="004853D5" w:rsidRDefault="004853D5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85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Pr="004853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анализировать и синтезировать знания, устанавливать причинно- следственные связи, выдвигать и обосновывать гипотезы</w:t>
            </w:r>
          </w:p>
          <w:p w:rsidR="004853D5" w:rsidRPr="005536F1" w:rsidRDefault="004853D5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879" w:rsidRPr="001B7243" w:rsidRDefault="004853D5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Формирование познавательного интереса к предмету, убежденность в познаваемости природы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Default="004853D5" w:rsidP="004853D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4853D5" w:rsidRPr="001B7243" w:rsidRDefault="004853D5" w:rsidP="004853D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79" w:rsidRDefault="006506AA" w:rsidP="004853D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48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  <w:p w:rsidR="004853D5" w:rsidRPr="001B7243" w:rsidRDefault="004853D5" w:rsidP="004853D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</w:t>
            </w:r>
          </w:p>
        </w:tc>
      </w:tr>
      <w:tr w:rsidR="000D7879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9E3" w:rsidRDefault="006429E3" w:rsidP="006429E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879" w:rsidRPr="006429E3" w:rsidRDefault="004853D5" w:rsidP="006429E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9E3"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6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D7879" w:rsidRPr="001B7243" w:rsidRDefault="000D7879" w:rsidP="001B7243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7879" w:rsidRPr="001B7243" w:rsidRDefault="000D7879" w:rsidP="001B7243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Pr="009E7B6B" w:rsidRDefault="009E7B6B" w:rsidP="009E7B6B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№2</w:t>
            </w:r>
            <w:r w:rsidR="004853D5">
              <w:rPr>
                <w:rFonts w:ascii="Times New Roman" w:hAnsi="Times New Roman"/>
                <w:sz w:val="24"/>
                <w:szCs w:val="24"/>
              </w:rPr>
              <w:t>«Измерение размеров малых тел»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29E3" w:rsidRDefault="006429E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879" w:rsidRDefault="004853D5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r w:rsidR="0040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знаний</w:t>
            </w:r>
            <w:r w:rsidR="000D7879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53D5" w:rsidRPr="001B7243" w:rsidRDefault="004853D5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Pr="001B7243" w:rsidRDefault="004013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Отвечает на вопросы, выполняет лабораторную работу, делает записи в тетради,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формулирует выводы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879" w:rsidRPr="001B7243" w:rsidRDefault="004013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0D7879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умением пользования методом рядов при измерении размеров малых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(реальных и по фотографии)</w:t>
            </w:r>
          </w:p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1339" w:rsidRPr="001B7243" w:rsidRDefault="00401339" w:rsidP="00C53B4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D7879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D7879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контролиров</w:t>
            </w:r>
            <w:r w:rsidR="00C5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свое время, планировать свою деятельность,</w:t>
            </w:r>
            <w:r w:rsidR="000D7879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вносить коррективы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приобретении новых знаний и практических умений;</w:t>
            </w:r>
          </w:p>
          <w:p w:rsidR="00401339" w:rsidRDefault="00401339" w:rsidP="00401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планировать учеб</w:t>
            </w:r>
            <w:r w:rsidR="00C5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сотрудничество в парах;</w:t>
            </w:r>
          </w:p>
          <w:p w:rsidR="00C53B48" w:rsidRDefault="00C53B48" w:rsidP="00401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E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методами научного познания, планировать и выполнять эксперименты, обрабатывать результаты экспериментов, представлять результаты в виде таблицы, делать выводы и оценивать границы погрешностей результатов измерений</w:t>
            </w:r>
          </w:p>
          <w:p w:rsidR="009E7B6B" w:rsidRDefault="009E7B6B" w:rsidP="00401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B6B" w:rsidRPr="001B7243" w:rsidRDefault="009E7B6B" w:rsidP="00401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3B48" w:rsidRDefault="00C53B4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C53B48" w:rsidRDefault="00C53B4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и творческих способностей,</w:t>
            </w:r>
          </w:p>
          <w:p w:rsidR="000D7879" w:rsidRPr="001B7243" w:rsidRDefault="00C53B4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</w:t>
            </w:r>
            <w:r w:rsidR="000D7879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</w:t>
            </w:r>
          </w:p>
          <w:p w:rsidR="000D7879" w:rsidRPr="001B7243" w:rsidRDefault="000D7879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внимательности собранности и аккуратности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B48" w:rsidRDefault="00C53B4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0D7879" w:rsidRPr="001B7243" w:rsidRDefault="00C53B4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лабораторная работа с элементами дифференцированных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B48" w:rsidRDefault="00C53B4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879" w:rsidRDefault="006506AA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r w:rsidR="00C5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повторить</w:t>
            </w:r>
          </w:p>
          <w:p w:rsidR="00C53B48" w:rsidRPr="001B7243" w:rsidRDefault="00C53B4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Стр.205 пункт3</w:t>
            </w:r>
          </w:p>
        </w:tc>
      </w:tr>
      <w:tr w:rsidR="00401339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A5" w:rsidRDefault="00EA33A5" w:rsidP="00C53B4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1339" w:rsidRPr="00C53B48" w:rsidRDefault="00C53B48" w:rsidP="00C53B4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B48">
              <w:rPr>
                <w:rFonts w:ascii="Times New Roman" w:hAnsi="Times New Roman"/>
                <w:b/>
                <w:sz w:val="24"/>
                <w:szCs w:val="24"/>
              </w:rPr>
              <w:t>3/7</w:t>
            </w:r>
          </w:p>
        </w:tc>
        <w:tc>
          <w:tcPr>
            <w:tcW w:w="6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01339" w:rsidRPr="001B7243" w:rsidRDefault="00401339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01339" w:rsidRPr="001B7243" w:rsidRDefault="00401339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E7B6B" w:rsidRDefault="00401339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 xml:space="preserve">Диффузия  в газах, жидкостях и твердых </w:t>
            </w:r>
            <w:r w:rsidRPr="001B7243">
              <w:rPr>
                <w:rFonts w:ascii="Times New Roman" w:hAnsi="Times New Roman"/>
                <w:sz w:val="24"/>
                <w:szCs w:val="24"/>
              </w:rPr>
              <w:lastRenderedPageBreak/>
              <w:t>телах</w:t>
            </w:r>
            <w:r w:rsidR="00C53B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3B48" w:rsidRPr="009E7B6B" w:rsidRDefault="00C53B48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Броуновское движение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1339" w:rsidRDefault="00260EF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  <w:p w:rsidR="00260EF1" w:rsidRPr="001B7243" w:rsidRDefault="00260EF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(изучение нового материала)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1339" w:rsidRPr="001B7243" w:rsidRDefault="00260EF1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Отвечает на вопросы, наблюдает за ходом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эксперимента, делает выводы, делает записи в тетради, отвечает на вопросы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1339" w:rsidRPr="001B7243" w:rsidRDefault="00260EF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диффузии, понимание и умение объяснить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явление диффузии в газах, жидкостях и твердых телах, зависимость скорости протекания диффузии от температуры, применение диффузии в повседневной жизни; определение и понимание процесса броуновского движения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1339" w:rsidRDefault="00260EF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01339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монологической и диалогической речи, умения </w:t>
            </w:r>
            <w:r w:rsidR="00401339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F14B21" w:rsidRDefault="00260EF1" w:rsidP="00F14B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60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14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4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осуществлять коррекцию и контроль знаний в процессе обучения</w:t>
            </w:r>
          </w:p>
          <w:p w:rsidR="00260EF1" w:rsidRPr="001B7243" w:rsidRDefault="00F14B2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14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F14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="00A700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700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выдвигать гипотезы, делать выводы, объяснять  явления природы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1339" w:rsidRPr="001B7243" w:rsidRDefault="00F14B21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Формирование познавательного интереса к предмету,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убежденность в познаваемости природы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339" w:rsidRDefault="00401339" w:rsidP="00F14B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B21" w:rsidRDefault="00F14B21" w:rsidP="00F14B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  <w:p w:rsidR="00F14B21" w:rsidRDefault="00F14B21" w:rsidP="00F14B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F14B21" w:rsidRDefault="00F14B21" w:rsidP="00F14B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B21" w:rsidRPr="001B7243" w:rsidRDefault="00F14B21" w:rsidP="00F14B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339" w:rsidRDefault="00401339" w:rsidP="00F14B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B21" w:rsidRDefault="006506AA" w:rsidP="00F14B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F1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  <w:p w:rsidR="00F14B21" w:rsidRDefault="00F14B21" w:rsidP="00F14B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B21" w:rsidRDefault="00F14B21" w:rsidP="00F14B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Стр.29 </w:t>
            </w:r>
          </w:p>
          <w:p w:rsidR="00F14B21" w:rsidRPr="001B7243" w:rsidRDefault="00F14B21" w:rsidP="00F14B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1</w:t>
            </w:r>
          </w:p>
        </w:tc>
      </w:tr>
      <w:tr w:rsidR="00401339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339" w:rsidRPr="00F14B21" w:rsidRDefault="00F14B21" w:rsidP="00F14B2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B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4/8</w:t>
            </w:r>
          </w:p>
        </w:tc>
        <w:tc>
          <w:tcPr>
            <w:tcW w:w="6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01339" w:rsidRPr="001B7243" w:rsidRDefault="00401339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01339" w:rsidRPr="001B7243" w:rsidRDefault="00401339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1339" w:rsidRPr="001B7243" w:rsidRDefault="00401339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Взаимное притяжение и отталкивание молекул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1339" w:rsidRPr="001B7243" w:rsidRDefault="004013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1339" w:rsidRPr="001B7243" w:rsidRDefault="00EA33A5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Отвечает на вопросы учителя, слушает учителя, наблюдает за ходом опытов, объясняет, делает выводы, ведет записи в тетради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1339" w:rsidRPr="001B7243" w:rsidRDefault="00EA33A5" w:rsidP="00EA33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о силах притяжения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отталкивания между молекул, умеет приводить примеры опытов, доказывающих наличие сил межмолекулярного взаимодействия; знает о явлении смачивания и не смачивания, умеет приводить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примеры, иллюстрирующие эти явления в природе и жизни человека</w:t>
            </w:r>
            <w:r w:rsidR="00401339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1339" w:rsidRDefault="00EA33A5" w:rsidP="00EA33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01339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перерабатывать полученную информацию в соответ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поставленными задачами; развивать монологическую речь, участвовать в коллективном обсуждении проблем</w:t>
            </w:r>
          </w:p>
          <w:p w:rsidR="00EA33A5" w:rsidRDefault="00EA33A5" w:rsidP="00EA33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5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5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50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умение осуществлять </w:t>
            </w:r>
            <w:r w:rsidR="00650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коррекцию и контроль знаний в процессе обучения</w:t>
            </w:r>
          </w:p>
          <w:p w:rsidR="006506AA" w:rsidRPr="006506AA" w:rsidRDefault="006506AA" w:rsidP="00EA33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5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65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объяснять явления природы, строить умозаключения и делать выводы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1339" w:rsidRPr="001B7243" w:rsidRDefault="00401339" w:rsidP="00650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50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познавательного интереса к предмету, убежденность в познаваемости природы, умение принимать решения и обосновывать их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339" w:rsidRDefault="006506AA" w:rsidP="006506A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 опрос</w:t>
            </w:r>
          </w:p>
          <w:p w:rsidR="006506AA" w:rsidRPr="001B7243" w:rsidRDefault="006506AA" w:rsidP="006506A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339" w:rsidRDefault="006506AA" w:rsidP="006506A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П.11</w:t>
            </w:r>
          </w:p>
          <w:p w:rsidR="006506AA" w:rsidRDefault="006506AA" w:rsidP="006506A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Стр.33 </w:t>
            </w:r>
          </w:p>
          <w:p w:rsidR="006506AA" w:rsidRPr="001B7243" w:rsidRDefault="006506AA" w:rsidP="006506A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1,2</w:t>
            </w:r>
          </w:p>
        </w:tc>
      </w:tr>
      <w:tr w:rsidR="00401339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339" w:rsidRPr="006506AA" w:rsidRDefault="006506AA" w:rsidP="006506AA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6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5/9</w:t>
            </w:r>
          </w:p>
        </w:tc>
        <w:tc>
          <w:tcPr>
            <w:tcW w:w="6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01339" w:rsidRPr="001B7243" w:rsidRDefault="00401339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01339" w:rsidRPr="001B7243" w:rsidRDefault="00401339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1339" w:rsidRPr="001B7243" w:rsidRDefault="00401339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Агрегатные состояния вещества. Различия в строении веществ.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1339" w:rsidRDefault="004013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6860B0" w:rsidRPr="001B7243" w:rsidRDefault="006860B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1339" w:rsidRPr="006860B0" w:rsidRDefault="006860B0" w:rsidP="006860B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Слушает учителя, отвечает на вопросы, наблюдает за ходом опытов, объясняет, делает выводы, ведет записи в тетради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1339" w:rsidRPr="001B7243" w:rsidRDefault="006860B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свойства трех агрегатных состояний вещества, умеет объяснить свойства различных агрегатных состояний вещества на основе МКТ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860B0" w:rsidRDefault="006860B0" w:rsidP="006860B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68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перерабатывать полученную информацию в соответ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поставленными задачами; развивать монологическую речь, участвовать в коллективном обсуждении проблем</w:t>
            </w:r>
          </w:p>
          <w:p w:rsidR="006860B0" w:rsidRDefault="006860B0" w:rsidP="006860B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8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умение осуществлять коррекцию и контроль знаний в процессе обучения</w:t>
            </w:r>
          </w:p>
          <w:p w:rsidR="00401339" w:rsidRPr="00A7001E" w:rsidRDefault="00A7001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00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A700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4853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уметь анализировать и синтезировать знания, устанавливать причинно- следственные связи, выдвигать и </w:t>
            </w:r>
            <w:r w:rsidRPr="004853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обосновывать гипотезы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1339" w:rsidRPr="001B7243" w:rsidRDefault="00A7001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убежденности в возможности познания природы, целостного мировоззрения, разумного использования технологий для дальнейшего развития общества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339" w:rsidRDefault="004013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01E" w:rsidRPr="001B7243" w:rsidRDefault="00A7001E" w:rsidP="00A7001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339" w:rsidRDefault="00A7001E" w:rsidP="00A7001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П.12,13</w:t>
            </w:r>
          </w:p>
          <w:p w:rsidR="00A7001E" w:rsidRDefault="00A7001E" w:rsidP="00A7001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Стр.38 </w:t>
            </w:r>
          </w:p>
          <w:p w:rsidR="00A7001E" w:rsidRDefault="00A7001E" w:rsidP="00A7001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</w:t>
            </w:r>
          </w:p>
          <w:p w:rsidR="00A7001E" w:rsidRDefault="00A7001E" w:rsidP="00A7001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(тест)</w:t>
            </w:r>
          </w:p>
          <w:p w:rsidR="00A7001E" w:rsidRDefault="00A7001E" w:rsidP="00A7001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01E" w:rsidRDefault="00A7001E" w:rsidP="00A7001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</w:p>
          <w:p w:rsidR="00A7001E" w:rsidRPr="001B7243" w:rsidRDefault="00A7001E" w:rsidP="00A7001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п.1-11</w:t>
            </w:r>
          </w:p>
        </w:tc>
      </w:tr>
      <w:tr w:rsidR="00401339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339" w:rsidRPr="00A7001E" w:rsidRDefault="00A7001E" w:rsidP="00A7001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0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6/10</w:t>
            </w:r>
          </w:p>
        </w:tc>
        <w:tc>
          <w:tcPr>
            <w:tcW w:w="6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01339" w:rsidRDefault="00401339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429E3" w:rsidRDefault="006429E3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429E3" w:rsidRPr="001B7243" w:rsidRDefault="006429E3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01339" w:rsidRPr="001B7243" w:rsidRDefault="00401339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1339" w:rsidRPr="001B7243" w:rsidRDefault="00A7001E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«Первоначальные сведения о веществе»</w:t>
            </w:r>
            <w:r w:rsidR="00401339" w:rsidRPr="001B7243">
              <w:rPr>
                <w:rFonts w:ascii="Times New Roman" w:hAnsi="Times New Roman"/>
                <w:sz w:val="24"/>
                <w:szCs w:val="24"/>
              </w:rPr>
              <w:t xml:space="preserve"> повторительно-обобщающий урок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1339" w:rsidRDefault="00A7001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</w:t>
            </w:r>
            <w:r w:rsidR="0031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повторение и контроль полученных знаний</w:t>
            </w:r>
          </w:p>
          <w:p w:rsidR="00A7001E" w:rsidRPr="001B7243" w:rsidRDefault="00A7001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339" w:rsidRDefault="00310615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Отвечает на вопросы учителя,</w:t>
            </w:r>
          </w:p>
          <w:p w:rsidR="00310615" w:rsidRDefault="00310615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выполняет письменную работу</w:t>
            </w:r>
          </w:p>
          <w:p w:rsidR="00310615" w:rsidRPr="001B7243" w:rsidRDefault="00310615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(тест)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7001E" w:rsidRDefault="00310615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усвоения материала изученной темы</w:t>
            </w:r>
          </w:p>
          <w:p w:rsidR="00A7001E" w:rsidRDefault="00A7001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01E" w:rsidRDefault="00A7001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01E" w:rsidRDefault="00A7001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01E" w:rsidRDefault="00A7001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01E" w:rsidRDefault="00A7001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01E" w:rsidRDefault="00A7001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01E" w:rsidRDefault="00A7001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01E" w:rsidRDefault="00A7001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01E" w:rsidRPr="001B7243" w:rsidRDefault="00A7001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1339" w:rsidRDefault="00310615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0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монологическую речь, участвовать в коллективном обсуждении проблем</w:t>
            </w:r>
          </w:p>
          <w:p w:rsidR="00310615" w:rsidRDefault="00310615" w:rsidP="0031061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5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осуществлять коррекцию и контроль знаний в процессе обучения</w:t>
            </w:r>
          </w:p>
          <w:p w:rsidR="006429E3" w:rsidRPr="001B7243" w:rsidRDefault="00310615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10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10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="00BD4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анализ, синтез, структурирование знаний, обобщение,  применение в новых условиях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1339" w:rsidRPr="001B7243" w:rsidRDefault="00310615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учебе; формирование представлений о возможности познания мира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339" w:rsidRDefault="004013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615" w:rsidRPr="001B7243" w:rsidRDefault="00310615" w:rsidP="0031061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339" w:rsidRDefault="004013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615" w:rsidRDefault="00310615" w:rsidP="0031061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Кроссворд </w:t>
            </w:r>
          </w:p>
          <w:p w:rsidR="00310615" w:rsidRPr="001B7243" w:rsidRDefault="00310615" w:rsidP="0031061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П.1-13</w:t>
            </w:r>
          </w:p>
        </w:tc>
      </w:tr>
      <w:tr w:rsidR="00401339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339" w:rsidRPr="001B7243" w:rsidRDefault="004013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01339" w:rsidRPr="001B7243" w:rsidRDefault="004013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01339" w:rsidRPr="001B7243" w:rsidRDefault="00401339" w:rsidP="006429E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04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29E3" w:rsidRDefault="006429E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401339" w:rsidRPr="001B7243" w:rsidRDefault="00401339" w:rsidP="006429E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Взаимодействие тел (21 час)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339" w:rsidRPr="001B7243" w:rsidRDefault="004013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339" w:rsidRPr="001B7243" w:rsidRDefault="004013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6429E3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9E3" w:rsidRDefault="006429E3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9E3" w:rsidRPr="006429E3" w:rsidRDefault="006429E3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1/11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29E3" w:rsidRPr="001B7243" w:rsidRDefault="006429E3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29E3" w:rsidRPr="001B7243" w:rsidRDefault="006429E3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29E3" w:rsidRDefault="006429E3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29E3" w:rsidRPr="001B7243" w:rsidRDefault="006429E3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Механическое движение. </w:t>
            </w:r>
          </w:p>
          <w:p w:rsidR="006429E3" w:rsidRPr="001B7243" w:rsidRDefault="006429E3" w:rsidP="001B7243">
            <w:pPr>
              <w:keepNext/>
              <w:suppressAutoHyphens/>
              <w:autoSpaceDE w:val="0"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8080"/>
                <w:sz w:val="28"/>
                <w:szCs w:val="20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и неравномерное движение.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29E3" w:rsidRDefault="006429E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9E3" w:rsidRDefault="006429E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6429E3" w:rsidRPr="001B7243" w:rsidRDefault="006429E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нового знания)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29E3" w:rsidRPr="001B7243" w:rsidRDefault="006429E3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Слушает учителя, отвечает на вопросы, наблюдает за ходом опытов, объясняет, делает выводы, ведет записи в тетради, принимает участие в обсуждении и обобщении результатов урока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29E3" w:rsidRDefault="006429E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механическом движении тел и его относительности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29E3" w:rsidRPr="001B7243" w:rsidRDefault="006429E3" w:rsidP="006429E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</w:t>
            </w:r>
          </w:p>
          <w:p w:rsidR="006429E3" w:rsidRPr="001B7243" w:rsidRDefault="006429E3" w:rsidP="00642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механического движения,</w:t>
            </w:r>
          </w:p>
          <w:p w:rsidR="006429E3" w:rsidRPr="001B7243" w:rsidRDefault="006429E3" w:rsidP="00642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покоя</w:t>
            </w:r>
          </w:p>
          <w:p w:rsidR="006429E3" w:rsidRPr="001B7243" w:rsidRDefault="006429E3" w:rsidP="00642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 отсчета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29E3" w:rsidRPr="001B7243" w:rsidRDefault="006429E3" w:rsidP="00642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траектория</w:t>
            </w:r>
          </w:p>
          <w:p w:rsidR="006429E3" w:rsidRPr="001B7243" w:rsidRDefault="006429E3" w:rsidP="00642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пройденный путь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29E3" w:rsidRPr="001B7243" w:rsidRDefault="006429E3" w:rsidP="00642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</w:t>
            </w:r>
          </w:p>
          <w:p w:rsidR="006429E3" w:rsidRPr="001B7243" w:rsidRDefault="006429E3" w:rsidP="006429E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неравномерное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29E3" w:rsidRDefault="000A49A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монологической и диалогической речи, умений работать в паре, совместная работа с учителем;</w:t>
            </w:r>
          </w:p>
          <w:p w:rsidR="000A49A8" w:rsidRPr="000A49A8" w:rsidRDefault="000A49A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4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A4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цели урока, постановку учебной задачи, исходя из того, что уже известно и усвоено, и того, что еще неизвестно</w:t>
            </w:r>
          </w:p>
          <w:p w:rsidR="000A49A8" w:rsidRPr="000A49A8" w:rsidRDefault="000A49A8" w:rsidP="000A49A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A4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A4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средствами описания  движения,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классифик</w:t>
            </w:r>
            <w:r w:rsidR="009E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цию, объяснять полученные результаты, делать выводы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29E3" w:rsidRDefault="006429E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9E3" w:rsidRPr="001B7243" w:rsidRDefault="009E7B6B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Сформировать познавательный интерес и творческую инициативу, самостоятельность в приобретении знаний, ценностное отношение к учителю, друг к другу, к результатам обучения; обосновывать и оценивать свои результаты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9E3" w:rsidRDefault="006429E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B6B" w:rsidRDefault="009E7B6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Фронтальный  опрос, </w:t>
            </w:r>
          </w:p>
          <w:p w:rsidR="009E7B6B" w:rsidRPr="001B7243" w:rsidRDefault="009E7B6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9E3" w:rsidRDefault="006429E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B6B" w:rsidRDefault="009E7B6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П.14,15</w:t>
            </w:r>
          </w:p>
          <w:p w:rsidR="009E7B6B" w:rsidRDefault="009E7B6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</w:t>
            </w:r>
          </w:p>
          <w:p w:rsidR="009E7B6B" w:rsidRDefault="009E7B6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стр.42</w:t>
            </w:r>
          </w:p>
          <w:p w:rsidR="009E7B6B" w:rsidRPr="001B7243" w:rsidRDefault="009E7B6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(1,3)</w:t>
            </w:r>
          </w:p>
        </w:tc>
      </w:tr>
      <w:tr w:rsidR="006429E3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9E3" w:rsidRPr="009C3AC1" w:rsidRDefault="009C3AC1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2/12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29E3" w:rsidRPr="001B7243" w:rsidRDefault="006429E3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29E3" w:rsidRPr="001B7243" w:rsidRDefault="006429E3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29E3" w:rsidRPr="001B7243" w:rsidRDefault="006429E3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Скорость. Единицы скорости</w:t>
            </w:r>
            <w:r w:rsidRPr="001B7243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lang w:eastAsia="ru-RU"/>
              </w:rPr>
              <w:t xml:space="preserve">. </w:t>
            </w:r>
          </w:p>
          <w:p w:rsidR="006429E3" w:rsidRPr="001B7243" w:rsidRDefault="006429E3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C3AC1" w:rsidRDefault="009C3AC1" w:rsidP="009C3AC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6429E3" w:rsidRPr="001B7243" w:rsidRDefault="009C3AC1" w:rsidP="009C3AC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нового знания)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29E3" w:rsidRPr="009C3AC1" w:rsidRDefault="009C3AC1" w:rsidP="009C3AC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Сравнивает свои ответы с ответами одноклассников, корректирует 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наблюдает за ходом опытов, объясняет, делает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выводы, ведет записи в тетради, принимает участие в обсуждении и обобщении результатов урока, отвечает на вопросы теста</w:t>
            </w:r>
          </w:p>
          <w:p w:rsidR="006429E3" w:rsidRPr="001B7243" w:rsidRDefault="006429E3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3AC1" w:rsidRPr="009C3AC1" w:rsidRDefault="009C3AC1" w:rsidP="009C3AC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C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понятия: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единицы скорости, формулы пути и скорости, уметь выражать величины в СИ, решать задачи, записывать условие и решение по образцу</w:t>
            </w:r>
          </w:p>
          <w:p w:rsidR="006429E3" w:rsidRPr="001B7243" w:rsidRDefault="006429E3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29E3" w:rsidRDefault="0006514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5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065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учебное сотрудничество с одноклассниками и учителем, развивать монологическую речь</w:t>
            </w:r>
            <w:r w:rsidR="006429E3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5144" w:rsidRDefault="0006514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5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65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5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решения задачи, сверять действия с целью и исправлять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ошибки;</w:t>
            </w:r>
          </w:p>
          <w:p w:rsidR="00065144" w:rsidRPr="00065144" w:rsidRDefault="0006514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5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065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реобразовывать информацию из одного вида в другой, создавать схематические модели с выделением существенных характеристик объекта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29E3" w:rsidRDefault="006429E3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вниматель</w:t>
            </w:r>
            <w:r w:rsidR="00065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собранности, </w:t>
            </w:r>
          </w:p>
          <w:p w:rsidR="00065144" w:rsidRPr="001B7243" w:rsidRDefault="00065144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дорожного движения, формирование познавательной и творческой активности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9E3" w:rsidRDefault="0006514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Индивидуальный опрос,</w:t>
            </w:r>
          </w:p>
          <w:p w:rsidR="00065144" w:rsidRPr="001B7243" w:rsidRDefault="0006514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взаимный опрос, 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9E3" w:rsidRDefault="006429E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144" w:rsidRDefault="00065144" w:rsidP="000651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П.16</w:t>
            </w:r>
          </w:p>
          <w:p w:rsidR="00065144" w:rsidRDefault="00065144" w:rsidP="000651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3(1,2)</w:t>
            </w:r>
          </w:p>
          <w:p w:rsidR="00065144" w:rsidRPr="001B7243" w:rsidRDefault="00065144" w:rsidP="000651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стр.49</w:t>
            </w:r>
          </w:p>
        </w:tc>
      </w:tr>
      <w:tr w:rsidR="006429E3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9E3" w:rsidRPr="00065144" w:rsidRDefault="00065144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3/13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29E3" w:rsidRPr="001B7243" w:rsidRDefault="006429E3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29E3" w:rsidRPr="001B7243" w:rsidRDefault="006429E3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29E3" w:rsidRPr="001B7243" w:rsidRDefault="006429E3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пути и времени движения. Решение задач.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D4D5D" w:rsidRDefault="00BD4D5D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полученных знаний</w:t>
            </w:r>
          </w:p>
          <w:p w:rsidR="006429E3" w:rsidRPr="001B7243" w:rsidRDefault="00BD4D5D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(комбинированный)</w:t>
            </w:r>
            <w:r w:rsidR="006429E3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29E3" w:rsidRPr="001B7243" w:rsidRDefault="00BD4D5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свои ответы с ответами одноклассников, решает задачи, ведет записи, рассуждает вместе с учителем, выполняет самостоятельную работу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29E3" w:rsidRPr="001B7243" w:rsidRDefault="00BD4D5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="006429E3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анализа задач выделять физические величины, формулы, необходимые для решения и проводить расчеты</w:t>
            </w:r>
          </w:p>
          <w:p w:rsidR="006429E3" w:rsidRPr="001B7243" w:rsidRDefault="006429E3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теоретические знания по физике на практике, решать физические задачи на применение полученных знаний;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29E3" w:rsidRDefault="00BD4D5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строить продуктивное взаимодействие с одноклассниками и учителем;</w:t>
            </w:r>
          </w:p>
          <w:p w:rsidR="00BD4D5D" w:rsidRDefault="00BD4D5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выполнять действия по заданному образцу, оценивать свою работу, самостоятельно исправлять ошибки</w:t>
            </w:r>
          </w:p>
          <w:p w:rsidR="00BD4D5D" w:rsidRPr="00BD4D5D" w:rsidRDefault="00BD4D5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D4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D4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воспринимать и информацию в словесной, образной и символической формах, применять знания, полученные на уроках математики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29E3" w:rsidRDefault="00F22061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ответственного отношения к учебе, </w:t>
            </w:r>
          </w:p>
          <w:p w:rsidR="00F22061" w:rsidRPr="001B7243" w:rsidRDefault="00F22061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аккуратности при решении и записи задач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9E3" w:rsidRDefault="006429E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061" w:rsidRDefault="00F2206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опрос,</w:t>
            </w:r>
          </w:p>
          <w:p w:rsidR="00F22061" w:rsidRPr="001B7243" w:rsidRDefault="00F2206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9E3" w:rsidRDefault="006429E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061" w:rsidRDefault="00F22061" w:rsidP="00F220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П.17</w:t>
            </w:r>
          </w:p>
          <w:p w:rsidR="00F22061" w:rsidRDefault="00F22061" w:rsidP="00F220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Упр.3(3),</w:t>
            </w:r>
          </w:p>
          <w:p w:rsidR="00F22061" w:rsidRDefault="00F22061" w:rsidP="00F220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Упр.4(1,2)</w:t>
            </w:r>
          </w:p>
          <w:p w:rsidR="00F22061" w:rsidRPr="001B7243" w:rsidRDefault="00F22061" w:rsidP="00F220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свою скорость бега</w:t>
            </w:r>
          </w:p>
        </w:tc>
      </w:tr>
      <w:tr w:rsidR="00F22061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061" w:rsidRDefault="00F22061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4/14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2061" w:rsidRPr="001B7243" w:rsidRDefault="00F22061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2061" w:rsidRPr="001B7243" w:rsidRDefault="00F22061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22061" w:rsidRPr="001B7243" w:rsidRDefault="00F22061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скорость. Решение задач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22061" w:rsidRDefault="00F22061" w:rsidP="00F22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полученных знаний</w:t>
            </w:r>
          </w:p>
          <w:p w:rsidR="00F22061" w:rsidRDefault="00F22061" w:rsidP="00F22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22061" w:rsidRDefault="00F2206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Сравнивает свое решение с решением учителя и одноклассников, решает задачи, ведет записи, рассуждает вместе с учителем,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выполняет самостоятельную работу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22061" w:rsidRPr="001B7243" w:rsidRDefault="00F22061" w:rsidP="00F220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решать задачи на формулу средней скорости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проводить расчеты</w:t>
            </w:r>
          </w:p>
          <w:p w:rsidR="00F22061" w:rsidRDefault="00F22061" w:rsidP="00F220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теоретические знания по физике на практике, решать физические задачи на применение полученных знаний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22061" w:rsidRDefault="00F22061" w:rsidP="00F220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строить продуктивное взаимодействие с одноклассниками и учителем;</w:t>
            </w:r>
          </w:p>
          <w:p w:rsidR="00F22061" w:rsidRDefault="00F22061" w:rsidP="00F220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составлять план и последовательность действий, </w:t>
            </w:r>
            <w:r w:rsidR="003F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и оценивать свою работу с эталоном,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исправлять ошибки</w:t>
            </w:r>
          </w:p>
          <w:p w:rsidR="003F6812" w:rsidRPr="003F6812" w:rsidRDefault="003F6812" w:rsidP="00F220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F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F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бирать наиболее эффективные методы решения задач в зависимости от конкретных условий</w:t>
            </w:r>
          </w:p>
          <w:p w:rsidR="00F22061" w:rsidRDefault="00F2206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812" w:rsidRDefault="003F681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812" w:rsidRDefault="003F681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812" w:rsidRDefault="003F681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812" w:rsidRDefault="003F681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812" w:rsidRDefault="003F681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812" w:rsidRDefault="003F681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812" w:rsidRDefault="003F681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812" w:rsidRDefault="003F681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812" w:rsidRDefault="003F681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812" w:rsidRDefault="003F681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812" w:rsidRDefault="003F681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812" w:rsidRDefault="003F681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812" w:rsidRPr="00BD4D5D" w:rsidRDefault="003F681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812" w:rsidRDefault="003F6812" w:rsidP="003F6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учебе, </w:t>
            </w:r>
          </w:p>
          <w:p w:rsidR="00F22061" w:rsidRDefault="003F6812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целостного мировоззрения, соответствующего современному уровню развития науки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061" w:rsidRDefault="003F681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812" w:rsidRDefault="003F681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3-4 задачи на расчет пути, скорости и времени движения и решить их</w:t>
            </w:r>
          </w:p>
          <w:p w:rsidR="003F6812" w:rsidRDefault="003F681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(используя Интернет)</w:t>
            </w:r>
          </w:p>
          <w:p w:rsidR="003F6812" w:rsidRDefault="003F681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в тетр.</w:t>
            </w:r>
            <w:r w:rsidRPr="003F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3F6812" w:rsidRPr="003F6812" w:rsidRDefault="003F681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812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812" w:rsidRDefault="003F6812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5/15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6812" w:rsidRPr="001B7243" w:rsidRDefault="003F6812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6812" w:rsidRPr="001B7243" w:rsidRDefault="003F6812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F6812" w:rsidRDefault="003F6812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Графики пути и скорости для равномерного прямолинейного движения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F6812" w:rsidRDefault="003F6812" w:rsidP="003F681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3F6812" w:rsidRDefault="003F6812" w:rsidP="003F6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нового знания)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F6812" w:rsidRDefault="00004DC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объяснения учителя, работает под руководством учителя, работает в паре, читает, чертит графики, выполняет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F6812" w:rsidRDefault="00004DC9" w:rsidP="00F220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 строить и читать графики пути и скорости для равномерного прямолинейного движения, использовать знания математики в построении графиков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F6812" w:rsidRDefault="00004DC9" w:rsidP="00F220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00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ктивное взаимодействие с учителем и одноклассниками</w:t>
            </w:r>
          </w:p>
          <w:p w:rsidR="00004DC9" w:rsidRDefault="00004DC9" w:rsidP="00F220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4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04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заданному образцу, оценивать свою работу, самостоятельно исправлять ошибки</w:t>
            </w:r>
          </w:p>
          <w:p w:rsidR="00004DC9" w:rsidRPr="00004DC9" w:rsidRDefault="00004DC9" w:rsidP="00F220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4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04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0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графиками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таблицами, преобразовывать информацию из одной формы в другую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C9" w:rsidRDefault="00004DC9" w:rsidP="00004D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ответственного отношения к учебе, </w:t>
            </w:r>
          </w:p>
          <w:p w:rsidR="003F6812" w:rsidRDefault="00004DC9" w:rsidP="003F6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аккуратности при построении графиков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812" w:rsidRDefault="00004DC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812" w:rsidRDefault="003F681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DC9" w:rsidRDefault="00004DC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Упр.4(3-5)</w:t>
            </w:r>
          </w:p>
        </w:tc>
      </w:tr>
      <w:tr w:rsidR="006429E3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9E3" w:rsidRPr="00F22061" w:rsidRDefault="003F6812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6/16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29E3" w:rsidRPr="001B7243" w:rsidRDefault="006429E3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29E3" w:rsidRPr="001B7243" w:rsidRDefault="006429E3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29E3" w:rsidRDefault="00004DC9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Явление инерции. </w:t>
            </w:r>
          </w:p>
          <w:p w:rsidR="00134BB3" w:rsidRPr="001B7243" w:rsidRDefault="00134BB3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04DC9" w:rsidRDefault="00004DC9" w:rsidP="00004DC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6429E3" w:rsidRPr="001B7243" w:rsidRDefault="00004DC9" w:rsidP="00004DC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нового знания)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29E3" w:rsidRPr="001B7243" w:rsidRDefault="00004DC9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Слушает учителя, отвечает на вопросы, наблюдает за ходом опытов, объясняет, делает выводы, ведет записи в тетради, принимает участие в обсуждении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обобщении результатов урока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29E3" w:rsidRPr="001B7243" w:rsidRDefault="00AD5AEE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определение инерции и движения по инерции, уметь объяснять наблюдаемые явления на основе понятия об инерции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D5AEE" w:rsidRDefault="00AD5AE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AD5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умения</w:t>
            </w:r>
          </w:p>
          <w:p w:rsidR="006429E3" w:rsidRDefault="006429E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и способности выслушивать собеседника, понимать его точку зрения</w:t>
            </w:r>
            <w:r w:rsidR="00AD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развитие речи</w:t>
            </w:r>
          </w:p>
          <w:p w:rsidR="00AD5AEE" w:rsidRDefault="00AD5AE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AD5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проблему, составлять план и последовательность действий</w:t>
            </w:r>
          </w:p>
          <w:p w:rsidR="00AD5AEE" w:rsidRDefault="00AD5AE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выдвигать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обосновывать гипотезы, проводить анализ, сравнение, формировать умение наблюдать и делать выводы</w:t>
            </w:r>
          </w:p>
          <w:p w:rsidR="00AD5AEE" w:rsidRPr="001B7243" w:rsidRDefault="00AD5AE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29E3" w:rsidRPr="001B7243" w:rsidRDefault="00AD5AE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убежденности в возможности познания природы, ответственного отношения к учебе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9E3" w:rsidRDefault="00AD5AE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AD5AEE" w:rsidRPr="001B7243" w:rsidRDefault="00AD5AE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9E3" w:rsidRDefault="00AD5AE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</w:t>
            </w:r>
          </w:p>
          <w:p w:rsidR="00AD5AEE" w:rsidRDefault="00AD5AE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Упр.5(1,2)</w:t>
            </w:r>
          </w:p>
          <w:p w:rsidR="00AD5AEE" w:rsidRDefault="00AD5AE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  <w:p w:rsidR="00AD5AEE" w:rsidRDefault="00AD5AE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опыт общения с инерцией»</w:t>
            </w:r>
          </w:p>
          <w:p w:rsidR="00AD5AEE" w:rsidRDefault="00AD5AE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Таблица: вред и польза инерции</w:t>
            </w:r>
          </w:p>
          <w:p w:rsidR="00AD5AEE" w:rsidRPr="001B7243" w:rsidRDefault="00AD5AE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(дополнить)</w:t>
            </w:r>
          </w:p>
        </w:tc>
      </w:tr>
      <w:tr w:rsidR="006429E3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9E3" w:rsidRPr="00134BB3" w:rsidRDefault="00134BB3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7/17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29E3" w:rsidRPr="001B7243" w:rsidRDefault="006429E3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29E3" w:rsidRPr="001B7243" w:rsidRDefault="006429E3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29E3" w:rsidRDefault="006429E3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тел.</w:t>
            </w:r>
          </w:p>
          <w:p w:rsidR="00134BB3" w:rsidRPr="001B7243" w:rsidRDefault="00134BB3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Масса. Единицы массы.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29E3" w:rsidRDefault="006429E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  <w:p w:rsidR="00134BB3" w:rsidRPr="001B7243" w:rsidRDefault="00134BB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29E3" w:rsidRPr="00134BB3" w:rsidRDefault="00134BB3" w:rsidP="00134BB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Слушает ответ одноклассников, слушает учителя, отвечает на вопросы, наблюдает за ходом опытов, объясняет, делает выводы, ведет записи в тетради, принимает участие в обсуждении и обобщении результатов урока, отвечает на вопросы теста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29E3" w:rsidRDefault="00134BB3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 объяснять свойство инертности тел, </w:t>
            </w:r>
          </w:p>
          <w:p w:rsidR="00134BB3" w:rsidRDefault="00134BB3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массы, уметь измерять массу тел, преобразовывать единицы массы</w:t>
            </w:r>
          </w:p>
          <w:p w:rsidR="00134BB3" w:rsidRPr="001B7243" w:rsidRDefault="00134BB3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СИ и наоборот)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29E3" w:rsidRDefault="00134BB3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4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34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слушать,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вступать в диалог, участвовать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оллективном обсуждении проблемы.</w:t>
            </w:r>
          </w:p>
          <w:p w:rsidR="00134BB3" w:rsidRDefault="002B1C1F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целеполагания и прогнозирования.</w:t>
            </w:r>
          </w:p>
          <w:p w:rsidR="002B1C1F" w:rsidRPr="00134BB3" w:rsidRDefault="002B1C1F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B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B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познавательную цель, устанавливать причинно – следственные связи.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C1F" w:rsidRDefault="002B1C1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познавательного интереса,</w:t>
            </w:r>
          </w:p>
          <w:p w:rsidR="006429E3" w:rsidRPr="001B7243" w:rsidRDefault="002B1C1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творческих способностей, самостоятельного приобретения знаний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9E3" w:rsidRDefault="002B1C1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опрос, </w:t>
            </w:r>
          </w:p>
          <w:p w:rsidR="002B1C1F" w:rsidRDefault="002B1C1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</w:t>
            </w:r>
          </w:p>
          <w:p w:rsidR="002B1C1F" w:rsidRPr="001B7243" w:rsidRDefault="002B1C1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9E3" w:rsidRDefault="002B1C1F" w:rsidP="002B1C1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П.19-21</w:t>
            </w:r>
          </w:p>
          <w:p w:rsidR="002B1C1F" w:rsidRDefault="002B1C1F" w:rsidP="002B1C1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</w:t>
            </w:r>
          </w:p>
          <w:p w:rsidR="002B1C1F" w:rsidRPr="001B7243" w:rsidRDefault="002B1C1F" w:rsidP="002B1C1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C1F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C1F" w:rsidRPr="002B1C1F" w:rsidRDefault="002B1C1F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8/18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B1C1F" w:rsidRPr="001B7243" w:rsidRDefault="002B1C1F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1C1F" w:rsidRPr="001B7243" w:rsidRDefault="002B1C1F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B1C1F" w:rsidRPr="001B7243" w:rsidRDefault="002B1C1F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</w:t>
            </w:r>
          </w:p>
          <w:p w:rsidR="002B1C1F" w:rsidRPr="001B7243" w:rsidRDefault="002B1C1F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3</w:t>
            </w:r>
          </w:p>
          <w:p w:rsidR="002B1C1F" w:rsidRPr="001B7243" w:rsidRDefault="002B1C1F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1B7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массы тела на рычажных весах»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B1C1F" w:rsidRDefault="002B1C1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практического применения полученных знаний </w:t>
            </w:r>
          </w:p>
          <w:p w:rsidR="002B1C1F" w:rsidRPr="001B7243" w:rsidRDefault="002B1C1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(развивающего контроля и рефлексии)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B1C1F" w:rsidRDefault="002B1C1F" w:rsidP="002B1C1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Отвечает на вопросы, обсуждает ход лабораторной работы,</w:t>
            </w:r>
          </w:p>
          <w:p w:rsidR="002B1C1F" w:rsidRPr="002B1C1F" w:rsidRDefault="002B1C1F" w:rsidP="002B1C1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Выполняет лабораторную работу, оформляет записи в тетради</w:t>
            </w:r>
          </w:p>
          <w:p w:rsidR="002B1C1F" w:rsidRPr="001B7243" w:rsidRDefault="002B1C1F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B1C1F" w:rsidRPr="001B7243" w:rsidRDefault="0079153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B1C1F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работы с физическим оборудованием</w:t>
            </w:r>
          </w:p>
          <w:p w:rsidR="002B1C1F" w:rsidRPr="001B7243" w:rsidRDefault="002B1C1F" w:rsidP="007915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в приобретении новы</w:t>
            </w:r>
            <w:r w:rsidR="0079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знаний и практических умений, умение измерять массу тела взвешиванием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B1C1F" w:rsidRDefault="0079153B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791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работать в парах, умения договариваться;</w:t>
            </w:r>
          </w:p>
          <w:p w:rsidR="0079153B" w:rsidRDefault="0079153B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91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действий, сравнивать результат и способ действий с этал</w:t>
            </w:r>
            <w:r w:rsidR="00C5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оном </w:t>
            </w:r>
          </w:p>
          <w:p w:rsidR="0079153B" w:rsidRPr="001B7243" w:rsidRDefault="0079153B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F4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F4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научных методов познания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C1F" w:rsidRPr="001B7243" w:rsidRDefault="0079153B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Усвоение правил поведения на уроке физики, бережного отношения к школьному оборудованию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C1F" w:rsidRDefault="0079153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опрос,</w:t>
            </w:r>
          </w:p>
          <w:p w:rsidR="0079153B" w:rsidRDefault="0079153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Взаимный опрос,</w:t>
            </w:r>
          </w:p>
          <w:p w:rsidR="0079153B" w:rsidRPr="001B7243" w:rsidRDefault="0079153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C1F" w:rsidRDefault="0079153B" w:rsidP="0079153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П.19-21</w:t>
            </w:r>
          </w:p>
          <w:p w:rsidR="0079153B" w:rsidRDefault="0079153B" w:rsidP="0079153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(повторить)</w:t>
            </w:r>
          </w:p>
          <w:p w:rsidR="0079153B" w:rsidRPr="001B7243" w:rsidRDefault="0079153B" w:rsidP="0079153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 стр.60</w:t>
            </w:r>
          </w:p>
        </w:tc>
      </w:tr>
      <w:tr w:rsidR="002B1C1F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C1F" w:rsidRPr="0079153B" w:rsidRDefault="0079153B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9/19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B1C1F" w:rsidRPr="001B7243" w:rsidRDefault="002B1C1F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1C1F" w:rsidRPr="001B7243" w:rsidRDefault="002B1C1F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B1C1F" w:rsidRPr="001B7243" w:rsidRDefault="002B1C1F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</w:t>
            </w:r>
          </w:p>
          <w:p w:rsidR="002B1C1F" w:rsidRPr="001B7243" w:rsidRDefault="002B1C1F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4</w:t>
            </w:r>
          </w:p>
          <w:p w:rsidR="002B1C1F" w:rsidRPr="001B7243" w:rsidRDefault="002B1C1F" w:rsidP="001B7243">
            <w:pPr>
              <w:keepNext/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«Измерение объема тел</w:t>
            </w:r>
            <w:r w:rsidR="00CF4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B7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F4807" w:rsidRDefault="00CF4807" w:rsidP="00CF480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практического применения полученных знаний </w:t>
            </w:r>
          </w:p>
          <w:p w:rsidR="002B1C1F" w:rsidRPr="001B7243" w:rsidRDefault="00CF4807" w:rsidP="00CF480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(развивающего контроля и рефлексии)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B1C1F" w:rsidRPr="001B7243" w:rsidRDefault="00CF4807" w:rsidP="00CF48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свои ответы с ответами одноклассников, отвечает на вопросы учителя, обсуждает ход выполнения лабораторной работы, выполняет лабораторную работу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B1C1F" w:rsidRDefault="00CF4807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объем тел неправильной и правильной формы с помощью мензурки и линейки</w:t>
            </w:r>
          </w:p>
          <w:p w:rsidR="00CF4807" w:rsidRPr="001B7243" w:rsidRDefault="00CF4807" w:rsidP="00CF480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(владение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работы с физическим оборудованием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4807" w:rsidRPr="001B7243" w:rsidRDefault="00CF4807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B1C1F" w:rsidRDefault="00CF4807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4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2B1C1F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proofErr w:type="gramEnd"/>
            <w:r w:rsidR="002B1C1F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CF4807" w:rsidRDefault="00CF4807" w:rsidP="00CF48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4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CF4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действий, сравнивать результат и способ действий с этал</w:t>
            </w:r>
            <w:r w:rsidR="00C5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оном </w:t>
            </w:r>
          </w:p>
          <w:p w:rsidR="00CF4807" w:rsidRPr="00CF4807" w:rsidRDefault="00CF4807" w:rsidP="00CF48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F4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F4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77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научных методов познания</w:t>
            </w:r>
          </w:p>
          <w:p w:rsidR="00CF4807" w:rsidRPr="00CF4807" w:rsidRDefault="00CF4807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C1F" w:rsidRPr="001B7243" w:rsidRDefault="0077143F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Усвоение правил поведения на уроке физики, бережного отношения к школьному оборудованию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43F" w:rsidRDefault="0077143F" w:rsidP="0077143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опрос,</w:t>
            </w:r>
          </w:p>
          <w:p w:rsidR="0077143F" w:rsidRDefault="0077143F" w:rsidP="0077143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Взаимный опрос,</w:t>
            </w:r>
          </w:p>
          <w:p w:rsidR="002B1C1F" w:rsidRPr="001B7243" w:rsidRDefault="0077143F" w:rsidP="0077143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C1F" w:rsidRDefault="0077143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П.19-21 </w:t>
            </w:r>
          </w:p>
          <w:p w:rsidR="0077143F" w:rsidRPr="001B7243" w:rsidRDefault="0077143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(повторить)</w:t>
            </w:r>
          </w:p>
        </w:tc>
      </w:tr>
      <w:tr w:rsidR="009D3DC0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DC0" w:rsidRPr="009D3DC0" w:rsidRDefault="009D3DC0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10/20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DC0" w:rsidRPr="001B7243" w:rsidRDefault="009D3DC0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3DC0" w:rsidRPr="001B7243" w:rsidRDefault="009D3DC0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D3DC0" w:rsidRPr="001B7243" w:rsidRDefault="009D3DC0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Плотность вещества.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D3DC0" w:rsidRDefault="009D3DC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9D3DC0" w:rsidRPr="001B7243" w:rsidRDefault="009D3DC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D3DC0" w:rsidRPr="009D2D50" w:rsidRDefault="009D3DC0" w:rsidP="009D2D5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D2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Слушает учителя, отвечает на вопросы, наблюдает за ходом опытов, объясняет, делает выводы, ведет записи в тетради, принимает участие в </w:t>
            </w:r>
            <w:r w:rsidR="009D2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обсуждении и обобщении результатов урока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D3DC0" w:rsidRPr="001B7243" w:rsidRDefault="009D2D50" w:rsidP="009D2D5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Знает  определение плотности, рассчитывает плотность вещества,  знает </w:t>
            </w:r>
          </w:p>
          <w:p w:rsidR="009D3DC0" w:rsidRPr="001B7243" w:rsidRDefault="009D2D5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смысл</w:t>
            </w:r>
            <w:r w:rsidR="009D3DC0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умеет записывать плотность вещества в различных системах единиц</w:t>
            </w:r>
          </w:p>
          <w:p w:rsidR="009D3DC0" w:rsidRPr="001B7243" w:rsidRDefault="009D3DC0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убеждения в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закономерной связи и познаваемости явлений природы, в объективности научного знания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D3DC0" w:rsidRDefault="009D2D5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D2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</w:t>
            </w:r>
            <w:proofErr w:type="gramEnd"/>
            <w:r w:rsidRPr="009D2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отстаивать </w:t>
            </w:r>
            <w:proofErr w:type="gramStart"/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proofErr w:type="gramEnd"/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взгляды и убеждения, вести дискуссию.</w:t>
            </w:r>
          </w:p>
          <w:p w:rsidR="009D2D50" w:rsidRDefault="009D2D5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D2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proofErr w:type="gramEnd"/>
            <w:r w:rsidRPr="009D2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уметь обнаруживать и формулировать учебную проблему</w:t>
            </w:r>
          </w:p>
          <w:p w:rsidR="009D2D50" w:rsidRDefault="009D2D50" w:rsidP="009D2D5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2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9D2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системное мышление</w:t>
            </w:r>
          </w:p>
          <w:p w:rsidR="009D2D50" w:rsidRPr="001B7243" w:rsidRDefault="009D2D50" w:rsidP="009D2D5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(понятие – пример – значение учебного материала и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3DC0" w:rsidRPr="001B7243" w:rsidRDefault="009D2D5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убеждения в закономерной связи и познаваемости явлений природы, в объективности научного знания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DC0" w:rsidRDefault="009D2D5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9D2D50" w:rsidRPr="001B7243" w:rsidRDefault="009D2D5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DC0" w:rsidRDefault="009D2D5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</w:t>
            </w:r>
          </w:p>
          <w:p w:rsidR="009D2D50" w:rsidRDefault="009D2D5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7</w:t>
            </w:r>
          </w:p>
          <w:p w:rsidR="009D2D50" w:rsidRDefault="009D2D5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(1-3)</w:t>
            </w:r>
          </w:p>
          <w:p w:rsidR="009D2D50" w:rsidRPr="001B7243" w:rsidRDefault="009D2D5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стр.64</w:t>
            </w:r>
          </w:p>
        </w:tc>
      </w:tr>
      <w:tr w:rsidR="00EB2EBB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EBB" w:rsidRPr="00EB2EBB" w:rsidRDefault="00EB2EBB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11/21</w:t>
            </w:r>
          </w:p>
        </w:tc>
        <w:tc>
          <w:tcPr>
            <w:tcW w:w="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2EBB" w:rsidRPr="001B7243" w:rsidRDefault="00EB2EBB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2EBB" w:rsidRPr="001B7243" w:rsidRDefault="00EB2EBB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2EBB" w:rsidRPr="001B7243" w:rsidRDefault="00EB2EBB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</w:t>
            </w:r>
          </w:p>
          <w:p w:rsidR="00EB2EBB" w:rsidRPr="001B7243" w:rsidRDefault="00EB2EBB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6</w:t>
            </w:r>
          </w:p>
          <w:p w:rsidR="00EB2EBB" w:rsidRPr="001B7243" w:rsidRDefault="00EB2EBB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«Определение плотности твердого тела»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2EBB" w:rsidRDefault="00EB2EB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</w:t>
            </w:r>
          </w:p>
          <w:p w:rsidR="00EB2EBB" w:rsidRPr="001B7243" w:rsidRDefault="00EB2EB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(развивающего контроля и рефлексии)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2EBB" w:rsidRPr="001B7243" w:rsidRDefault="00EB2EB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Отвечают на вопросы учителя, определяют ход работы, выполняют 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делают записи в тетрадях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2EBB" w:rsidRPr="001B7243" w:rsidRDefault="00EB2EB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работы с физическим оборудованием</w:t>
            </w:r>
          </w:p>
          <w:p w:rsidR="00EB2EBB" w:rsidRDefault="00EB2EBB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в приобретении новых знаний и практических умений;</w:t>
            </w:r>
          </w:p>
          <w:p w:rsidR="00EB2EBB" w:rsidRPr="001B7243" w:rsidRDefault="00EB2EBB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плотность вещества </w:t>
            </w:r>
          </w:p>
          <w:p w:rsidR="00EB2EBB" w:rsidRPr="001B7243" w:rsidRDefault="00EB2EBB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2EBB" w:rsidRDefault="00EB2EB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B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EB2EBB" w:rsidRDefault="00EB2EB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умение правильно поставить перед собой задачу, адекватно оценить уровень своих знаний, найти наиболее простой способ решения задачи</w:t>
            </w:r>
          </w:p>
          <w:p w:rsidR="00EB2EBB" w:rsidRPr="001B7243" w:rsidRDefault="00EB2EB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B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B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умения провести эксперимент, сделать вывод и оценить собственный результат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2EBB" w:rsidRPr="001B7243" w:rsidRDefault="00EB2EB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облюдать технику безопасности, ставить проблему, выдвигать гипотезу,  самостоятельно проводить измерения, делать умозаключения</w:t>
            </w:r>
          </w:p>
          <w:p w:rsidR="00EB2EBB" w:rsidRPr="001B7243" w:rsidRDefault="00EB2EBB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внимательности собранности и аккуратности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EBB" w:rsidRPr="001B7243" w:rsidRDefault="00EB2EB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EBB" w:rsidRDefault="00EB2EBB" w:rsidP="00EB2EB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</w:t>
            </w:r>
          </w:p>
          <w:p w:rsidR="00EB2EBB" w:rsidRDefault="00EB2EB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плотность мыла</w:t>
            </w:r>
          </w:p>
          <w:p w:rsidR="00223FB4" w:rsidRPr="001B7243" w:rsidRDefault="00223FB4" w:rsidP="00223F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Упр.7(4,5)</w:t>
            </w:r>
          </w:p>
        </w:tc>
      </w:tr>
      <w:tr w:rsidR="00EB2EBB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EBB" w:rsidRPr="00EB2EBB" w:rsidRDefault="00EB2EBB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12/22</w:t>
            </w:r>
          </w:p>
        </w:tc>
        <w:tc>
          <w:tcPr>
            <w:tcW w:w="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2EBB" w:rsidRPr="001B7243" w:rsidRDefault="00EB2EBB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2EBB" w:rsidRPr="001B7243" w:rsidRDefault="00EB2EBB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2EBB" w:rsidRPr="001B7243" w:rsidRDefault="00EB2EBB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массы и объема тела по его плотности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2EBB" w:rsidRPr="001B7243" w:rsidRDefault="00AD681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 применения полученных знаний</w:t>
            </w:r>
            <w:r w:rsidR="00EB2EBB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2EBB" w:rsidRPr="00AD6819" w:rsidRDefault="00AD6819" w:rsidP="00AD681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Отвечает на вопросы учителя, слушает ответ одноклассника и сравнивает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 своим, решает задачи по образцу,  решает задачи самостоятельно и сравнивает свой результат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полученным на доске</w:t>
            </w:r>
          </w:p>
          <w:p w:rsidR="00EB2EBB" w:rsidRPr="001B7243" w:rsidRDefault="00EB2EBB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2EBB" w:rsidRPr="001B7243" w:rsidRDefault="00AD681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Продолжить формировать умения решать задачи, рассчитывать объём, массу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плотность вещества по формулам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2EBB" w:rsidRDefault="00AD681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B2EBB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контроль,  оказывать в сотрудничестве необходиму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взаимопомощь; </w:t>
            </w:r>
          </w:p>
          <w:p w:rsidR="00AD6819" w:rsidRDefault="00AD681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самоконтроль;</w:t>
            </w:r>
          </w:p>
          <w:p w:rsidR="00AD6819" w:rsidRDefault="00AD681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умения воспринимать, перерабатывать и предъявлять информацию в словесной, символической и образной формах;</w:t>
            </w:r>
          </w:p>
          <w:p w:rsidR="00AD6819" w:rsidRPr="001B7243" w:rsidRDefault="00AD681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D68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Выполнять действия по образцу, оценивать и корректировать действие </w:t>
            </w:r>
          </w:p>
          <w:p w:rsidR="00EB2EBB" w:rsidRPr="001B7243" w:rsidRDefault="00223FB4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23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23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Уметь создавать, применять и преобразовывать знаки, символы, модели и схемы при решении учебных задач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819" w:rsidRDefault="00AD681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целостного мировоззрения,</w:t>
            </w:r>
          </w:p>
          <w:p w:rsidR="00EB2EBB" w:rsidRPr="001B7243" w:rsidRDefault="00223FB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отношения к учебе</w:t>
            </w:r>
            <w:r w:rsidR="00AD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EBB" w:rsidRDefault="00223FB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223FB4" w:rsidRDefault="00223FB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223FB4" w:rsidRPr="001B7243" w:rsidRDefault="00223FB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EBB" w:rsidRDefault="00223FB4" w:rsidP="00223F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П.22,23</w:t>
            </w:r>
          </w:p>
          <w:p w:rsidR="00223FB4" w:rsidRPr="001B7243" w:rsidRDefault="00223FB4" w:rsidP="00223F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8(1,2,5)</w:t>
            </w:r>
          </w:p>
        </w:tc>
      </w:tr>
      <w:tr w:rsidR="00EB2EBB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EBB" w:rsidRPr="001B7243" w:rsidRDefault="00223FB4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13/23</w:t>
            </w:r>
          </w:p>
        </w:tc>
        <w:tc>
          <w:tcPr>
            <w:tcW w:w="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2EBB" w:rsidRPr="001B7243" w:rsidRDefault="00EB2EBB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2EBB" w:rsidRPr="001B7243" w:rsidRDefault="00EB2EBB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2EBB" w:rsidRPr="00223FB4" w:rsidRDefault="00223FB4" w:rsidP="00223FB4">
            <w:pPr>
              <w:pStyle w:val="af5"/>
              <w:ind w:left="0"/>
              <w:jc w:val="both"/>
              <w:rPr>
                <w:rFonts w:ascii="Times New Roman" w:hAnsi="Times New Roman"/>
              </w:rPr>
            </w:pPr>
            <w:r w:rsidRPr="00223FB4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2EBB" w:rsidRPr="001B7243" w:rsidRDefault="00223FB4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полученных знаний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23FB4" w:rsidRPr="00AD6819" w:rsidRDefault="00223FB4" w:rsidP="00223F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решает задачи  и сравнивает свой результат с полученным на доске, решает задачи самостоятельно</w:t>
            </w:r>
          </w:p>
          <w:p w:rsidR="00EB2EBB" w:rsidRPr="001B7243" w:rsidRDefault="00EB2EB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2EBB" w:rsidRPr="001B7243" w:rsidRDefault="00223FB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формировать умения решать задачи, рассчитывать объём, массу и плотность вещества по формулам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23FB4" w:rsidRPr="00223FB4" w:rsidRDefault="00223FB4" w:rsidP="00223F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23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самоконтроль;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оценивать и корректировать действие </w:t>
            </w:r>
          </w:p>
          <w:p w:rsidR="00223FB4" w:rsidRDefault="00223FB4" w:rsidP="00223F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умения воспринимать, перерабатывать и пред</w:t>
            </w:r>
            <w:r w:rsidR="00C5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ъявлять информацию </w:t>
            </w:r>
          </w:p>
          <w:p w:rsidR="00EB2EBB" w:rsidRPr="001B7243" w:rsidRDefault="00223FB4" w:rsidP="00223F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23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Уметь создавать, применять и преобразовывать знаки, символы, модели и</w:t>
            </w:r>
            <w:r w:rsidR="00C50D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схемы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2EBB" w:rsidRPr="001B7243" w:rsidRDefault="00CE092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B2EBB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ценностных отношений к результатам обучения</w:t>
            </w:r>
            <w:r w:rsidR="002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отношения к учебе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EBB" w:rsidRPr="001B7243" w:rsidRDefault="00D80BB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EBB" w:rsidRDefault="00D80BB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П.23</w:t>
            </w:r>
          </w:p>
          <w:p w:rsidR="00D80BB2" w:rsidRPr="001B7243" w:rsidRDefault="00D80BB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8(4)</w:t>
            </w:r>
          </w:p>
        </w:tc>
      </w:tr>
      <w:tr w:rsidR="00EB2EBB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EBB" w:rsidRPr="00D80BB2" w:rsidRDefault="00D80BB2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14/24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2EBB" w:rsidRPr="001B7243" w:rsidRDefault="00EB2EBB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2EBB" w:rsidRPr="001B7243" w:rsidRDefault="00EB2EBB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2EBB" w:rsidRPr="001B7243" w:rsidRDefault="00EB2EBB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Сила. </w:t>
            </w:r>
            <w:r w:rsidR="00D80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Единицы силы. Виды сил</w:t>
            </w:r>
            <w:r w:rsidRPr="001B7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80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(Сила тяготения,  сила тяжести, сила упругости)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2EBB" w:rsidRDefault="00D80BB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новых знаний</w:t>
            </w:r>
          </w:p>
          <w:p w:rsidR="00D80BB2" w:rsidRPr="001B7243" w:rsidRDefault="00D80BB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2EBB" w:rsidRPr="00D80BB2" w:rsidRDefault="00D80BB2" w:rsidP="00D80BB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Принимает участие в обсуждении плана работы, отвечает на вопросы учителя, обсуждает результаты демонстраций, делает выводы, ведет записи в тетр</w:t>
            </w:r>
            <w:r w:rsidR="00C50D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ади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0BB2" w:rsidRPr="001B7243" w:rsidRDefault="00D80BB2" w:rsidP="00D80BB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</w:t>
            </w:r>
          </w:p>
          <w:p w:rsidR="00D80BB2" w:rsidRPr="001B7243" w:rsidRDefault="00D80BB2" w:rsidP="00D8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и ее характеристики, единицы силы -</w:t>
            </w:r>
          </w:p>
          <w:p w:rsidR="00D80BB2" w:rsidRPr="001B7243" w:rsidRDefault="00D80BB2" w:rsidP="00D8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Ньютон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80BB2" w:rsidRPr="001B7243" w:rsidRDefault="00D80BB2" w:rsidP="00D80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всемирное тяготение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смысл закона тяготения,</w:t>
            </w:r>
          </w:p>
          <w:p w:rsidR="00EB2EBB" w:rsidRDefault="00D80BB2" w:rsidP="00D80BB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тяжести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деформация,</w:t>
            </w:r>
          </w:p>
          <w:p w:rsidR="00D80BB2" w:rsidRPr="001B7243" w:rsidRDefault="00D80BB2" w:rsidP="00D80BB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Гука, сила упругости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2EBB" w:rsidRDefault="00D80BB2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монологической речи, </w:t>
            </w:r>
            <w:r w:rsidR="00CE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слушать и вступать в диалог</w:t>
            </w:r>
          </w:p>
          <w:p w:rsidR="00CE092D" w:rsidRDefault="00CE092D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E0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proofErr w:type="gramEnd"/>
            <w:r w:rsidRPr="00CE0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уметь обнаруживать и формулировать учебную проблему</w:t>
            </w:r>
          </w:p>
          <w:p w:rsidR="00CE092D" w:rsidRPr="00CE092D" w:rsidRDefault="00CE092D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E0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E0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E09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анализировать, делать выводы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2EBB" w:rsidRPr="001B7243" w:rsidRDefault="00CE092D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 целостного мировоззрения, соответствующего современному уровню развития науки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EBB" w:rsidRDefault="00CE092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CE092D" w:rsidRPr="001B7243" w:rsidRDefault="00CE092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EBB" w:rsidRDefault="00CE092D" w:rsidP="00CE092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П.24-26,</w:t>
            </w:r>
          </w:p>
          <w:p w:rsidR="00CE092D" w:rsidRPr="001B7243" w:rsidRDefault="00CE092D" w:rsidP="00CE092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 после параграфа</w:t>
            </w:r>
          </w:p>
        </w:tc>
      </w:tr>
      <w:tr w:rsidR="00EB2EBB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EBB" w:rsidRPr="00CE092D" w:rsidRDefault="00CE092D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15/25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2EBB" w:rsidRPr="001B7243" w:rsidRDefault="00EB2EBB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2EBB" w:rsidRPr="001B7243" w:rsidRDefault="00EB2EBB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2EBB" w:rsidRPr="001B7243" w:rsidRDefault="00CE092D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Сила тяжести. Вес.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2EBB" w:rsidRPr="001B7243" w:rsidRDefault="00CE092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2EBB" w:rsidRDefault="00CE092D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Отвечает, слушает ответ одноклассника</w:t>
            </w:r>
          </w:p>
          <w:p w:rsidR="00CE092D" w:rsidRDefault="00CE092D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Слушает объяснения учителя, </w:t>
            </w:r>
          </w:p>
          <w:p w:rsidR="00CE092D" w:rsidRPr="00CE092D" w:rsidRDefault="00CE092D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обсуждает результаты демонстраций, делает выводы</w:t>
            </w:r>
            <w:r w:rsidR="00C50D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ведет записи в тетради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2EBB" w:rsidRDefault="00CE092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понятие: сила тяжести, природу силы тяжести,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чего и как зависит сила тяжести;</w:t>
            </w:r>
          </w:p>
          <w:p w:rsidR="00CE092D" w:rsidRPr="001B7243" w:rsidRDefault="00CE092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веса и невесомости, отличие веса от силы тяжести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B2EBB" w:rsidRDefault="0061061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610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61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монологической и диалогической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добывать информацию из учебника</w:t>
            </w:r>
          </w:p>
          <w:p w:rsidR="00610614" w:rsidRDefault="00610614" w:rsidP="0061061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контроль,  оказывать в сотрудничестве необходиму</w:t>
            </w:r>
            <w:r w:rsidR="00C5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взаимопомощь;</w:t>
            </w:r>
          </w:p>
          <w:p w:rsidR="00610614" w:rsidRPr="00610614" w:rsidRDefault="00610614" w:rsidP="0061061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0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выделять и классифицировать характеристики об</w:t>
            </w:r>
            <w:r w:rsidR="00C5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ъекта, сравнивать,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2EBB" w:rsidRPr="001B7243" w:rsidRDefault="00610614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Развитие самостоятельности 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приобретении новых знаний, формирование готовности к саморазвитию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EBB" w:rsidRDefault="0061061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 опрос</w:t>
            </w:r>
          </w:p>
          <w:p w:rsidR="00610614" w:rsidRDefault="0061061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  <w:p w:rsidR="00610614" w:rsidRPr="001B7243" w:rsidRDefault="0061061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614" w:rsidRDefault="00610614" w:rsidP="0061061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EBB" w:rsidRDefault="00610614" w:rsidP="0061061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П.27,28</w:t>
            </w:r>
          </w:p>
          <w:p w:rsidR="00610614" w:rsidRDefault="00610614" w:rsidP="0061061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 (читать)</w:t>
            </w:r>
          </w:p>
          <w:p w:rsidR="00610614" w:rsidRPr="001B7243" w:rsidRDefault="00610614" w:rsidP="0061061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Упр.10 (1,2)</w:t>
            </w:r>
          </w:p>
        </w:tc>
      </w:tr>
      <w:tr w:rsidR="00610614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614" w:rsidRPr="000464A6" w:rsidRDefault="000464A6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16/26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0614" w:rsidRPr="001B7243" w:rsidRDefault="00610614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0614" w:rsidRPr="001B7243" w:rsidRDefault="00610614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10614" w:rsidRPr="001B7243" w:rsidRDefault="00610614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</w:t>
            </w:r>
            <w:r w:rsidR="00046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ение задач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464A6" w:rsidRDefault="00610614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046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0614" w:rsidRPr="001B7243" w:rsidRDefault="000464A6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применения полученных знаний)</w:t>
            </w:r>
            <w:r w:rsidR="00610614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0614" w:rsidRDefault="000464A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Отвечает на вопросы учителя,</w:t>
            </w:r>
          </w:p>
          <w:p w:rsidR="000464A6" w:rsidRPr="00AD6819" w:rsidRDefault="000464A6" w:rsidP="000464A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решает задачи по образцу,  решает задачи самостоятельно и сравнивает свой результат с полученным на доске</w:t>
            </w:r>
          </w:p>
          <w:p w:rsidR="000464A6" w:rsidRPr="001B7243" w:rsidRDefault="000464A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0614" w:rsidRPr="001B7243" w:rsidRDefault="000464A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решать задачи на расчет силы тяжести и веса тела по формулам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10614" w:rsidRDefault="000464A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10614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610614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самоконтроля и оценки результат</w:t>
            </w:r>
            <w:r w:rsidR="00C5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своей деятельности, </w:t>
            </w:r>
          </w:p>
          <w:p w:rsidR="000464A6" w:rsidRDefault="000464A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6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умения воспринимать, перерабатывать и пред</w:t>
            </w:r>
            <w:r w:rsidR="00C5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ъявлять информацию </w:t>
            </w:r>
          </w:p>
          <w:p w:rsidR="000464A6" w:rsidRPr="000464A6" w:rsidRDefault="000464A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46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46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6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создавать, применять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преобразовывать знаки и символы, модели и схемы для решения задач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0614" w:rsidRPr="001B7243" w:rsidRDefault="000464A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10614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ценностных отношений к результатам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самостоятельности в приобретении знаний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614" w:rsidRDefault="00EB24D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EB24D0" w:rsidRPr="001B7243" w:rsidRDefault="00EB24D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614" w:rsidRDefault="00EB24D0" w:rsidP="00EB24D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П.28,29</w:t>
            </w:r>
          </w:p>
          <w:p w:rsidR="00EB24D0" w:rsidRPr="001B7243" w:rsidRDefault="00EB24D0" w:rsidP="00EB24D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 силу тяжести на других планетах</w:t>
            </w:r>
          </w:p>
        </w:tc>
      </w:tr>
      <w:tr w:rsidR="00460A39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A39" w:rsidRPr="00EB24D0" w:rsidRDefault="00460A39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17/27</w:t>
            </w:r>
          </w:p>
        </w:tc>
        <w:tc>
          <w:tcPr>
            <w:tcW w:w="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460A39" w:rsidRPr="001B7243" w:rsidRDefault="00460A39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6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460A39" w:rsidRPr="001B7243" w:rsidRDefault="00460A39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A39" w:rsidRPr="001B7243" w:rsidRDefault="00460A39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Динамометр.</w:t>
            </w:r>
            <w:r w:rsidRPr="001B72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Лабораторная работа № 6</w:t>
            </w:r>
          </w:p>
          <w:p w:rsidR="00460A39" w:rsidRPr="001B7243" w:rsidRDefault="00460A39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«Градуирование пружины и измерение сил динамометром»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A39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  <w:p w:rsidR="00460A39" w:rsidRPr="001B7243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применения полученных знаний)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A39" w:rsidRPr="001B7243" w:rsidRDefault="00460A39" w:rsidP="00702A5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Уточняет с учителем цели работы, последовательность работы, выполняет измерения и расчеты, ведет записи в тетради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0A39" w:rsidRDefault="00460A39" w:rsidP="00702A5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принцип действия динамометра и уметь им пользоваться (градуировать шкалу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  <w:p w:rsidR="00460A39" w:rsidRPr="001B7243" w:rsidRDefault="00460A39" w:rsidP="00702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A39" w:rsidRPr="001B7243" w:rsidRDefault="00460A39" w:rsidP="00702A5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B2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работы с физическим оборудованием</w:t>
            </w:r>
          </w:p>
          <w:p w:rsidR="00460A39" w:rsidRPr="001B7243" w:rsidRDefault="00460A39" w:rsidP="00702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в приобретении новых знаний и практических умений;</w:t>
            </w:r>
          </w:p>
          <w:p w:rsidR="00460A39" w:rsidRDefault="00460A39" w:rsidP="00702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B2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proofErr w:type="gramEnd"/>
            <w:r w:rsidRPr="00EB2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формирование умения работать в паре, договариваться</w:t>
            </w:r>
          </w:p>
          <w:p w:rsidR="00460A39" w:rsidRPr="001B7243" w:rsidRDefault="00460A39" w:rsidP="00702A5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B2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B2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контролировать процесс и результаты деятельности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A39" w:rsidRPr="001B7243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облюдать технику безопасности, ставить проблему, выдвигать гипотезу,  самостоятельно проводить измерения, делать умозаключения, самостоятельно оформлять результаты работы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A39" w:rsidRPr="001B7243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A39" w:rsidRPr="001B7243" w:rsidRDefault="00460A39" w:rsidP="00702A5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П.30</w:t>
            </w:r>
          </w:p>
        </w:tc>
      </w:tr>
      <w:tr w:rsidR="00460A39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A39" w:rsidRPr="00702A5E" w:rsidRDefault="00460A39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18/28</w:t>
            </w:r>
          </w:p>
        </w:tc>
        <w:tc>
          <w:tcPr>
            <w:tcW w:w="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460A39" w:rsidRPr="001B7243" w:rsidRDefault="00460A39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6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460A39" w:rsidRPr="001B7243" w:rsidRDefault="00460A39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A39" w:rsidRPr="001B7243" w:rsidRDefault="00460A39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двух сил, направленных вдоль одной прямой.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A39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460A39" w:rsidRPr="001B7243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нового знания)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A39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участие в опросе, слушает объяснения учителя, делает выводы на основе опытов, находит информацию в учебнике, </w:t>
            </w:r>
          </w:p>
          <w:p w:rsidR="00460A39" w:rsidRPr="001B7243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записи в тетради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A39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понятие: равнодействующей силы и умеет определять ее;</w:t>
            </w:r>
          </w:p>
          <w:p w:rsidR="00460A39" w:rsidRPr="001B7243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A39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планировать  учебное сотрудничество с учителем и одноклассниками</w:t>
            </w:r>
          </w:p>
          <w:p w:rsidR="00460A39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2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</w:t>
            </w:r>
          </w:p>
          <w:p w:rsidR="00460A39" w:rsidRPr="001B7243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Ставить и формулировать проблемы, усваивать алгоритм деятельности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A39" w:rsidRPr="001B7243" w:rsidRDefault="00460A39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ценностных отношений к результатам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самостоятельности в приобретении знаний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A39" w:rsidRPr="001B7243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A39" w:rsidRDefault="00460A39" w:rsidP="0002512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П.31</w:t>
            </w:r>
          </w:p>
          <w:p w:rsidR="00460A39" w:rsidRPr="001B7243" w:rsidRDefault="00460A39" w:rsidP="0002512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Упр.12</w:t>
            </w:r>
          </w:p>
        </w:tc>
      </w:tr>
      <w:tr w:rsidR="00460A39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A39" w:rsidRPr="00295469" w:rsidRDefault="00460A39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19/29</w:t>
            </w:r>
          </w:p>
        </w:tc>
        <w:tc>
          <w:tcPr>
            <w:tcW w:w="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460A39" w:rsidRPr="001B7243" w:rsidRDefault="00460A39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6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460A39" w:rsidRPr="001B7243" w:rsidRDefault="00460A39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A39" w:rsidRPr="001B7243" w:rsidRDefault="00460A39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Сила трения.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Виды сил трения </w:t>
            </w:r>
            <w:r w:rsidRPr="001B724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Лабораторная работа №7</w:t>
            </w:r>
            <w:r w:rsidRPr="001B7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«Исследование зависимости силы трения скольжения от силы нормального давления»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A39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  <w:p w:rsidR="00460A39" w:rsidRPr="001B7243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нового знания)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A39" w:rsidRPr="001B7243" w:rsidRDefault="00460A39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вопросы учителя, высказывает предположения, разрабатывает ход лабораторной работы, делает измерения, записывает в тетради, делает выводы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0A39" w:rsidRPr="001B7243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 определение силы трения, причины силы трения, виды сил трения, от чего  зависит сила трения, умеет измерять силу трения, владея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работы с физическим оборудованием</w:t>
            </w:r>
          </w:p>
          <w:p w:rsidR="00460A39" w:rsidRPr="001B7243" w:rsidRDefault="00460A39" w:rsidP="00E621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A39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460A39" w:rsidRDefault="00460A39" w:rsidP="00E621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62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выполнения работы, вносит коррективы</w:t>
            </w:r>
          </w:p>
          <w:p w:rsidR="00460A39" w:rsidRDefault="00460A39" w:rsidP="00E621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2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обобщать, анализировать, делать выводы, устанавливать закономерности</w:t>
            </w:r>
          </w:p>
          <w:p w:rsidR="00460A39" w:rsidRPr="001B7243" w:rsidRDefault="00460A39" w:rsidP="00E621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A39" w:rsidRPr="001B7243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облюдать технику безопасности, ставить проблему, выдвигать гип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отезу,  самостоятельно приобретать знания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A39" w:rsidRPr="001B7243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A39" w:rsidRDefault="00460A39" w:rsidP="00E621A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П.32-34</w:t>
            </w:r>
          </w:p>
          <w:p w:rsidR="00460A39" w:rsidRDefault="00460A39" w:rsidP="00E621A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  <w:p w:rsidR="00460A39" w:rsidRDefault="00460A39" w:rsidP="00E621A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(польза и вред силы трения)</w:t>
            </w:r>
          </w:p>
          <w:p w:rsidR="00460A39" w:rsidRDefault="00460A39" w:rsidP="00E621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1A2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  <w:p w:rsidR="00460A39" w:rsidRPr="00E621A2" w:rsidRDefault="00460A39" w:rsidP="00E621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«Один день без силы трения»</w:t>
            </w:r>
          </w:p>
        </w:tc>
      </w:tr>
      <w:tr w:rsidR="00460A39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A39" w:rsidRPr="00295469" w:rsidRDefault="00460A39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20/30</w:t>
            </w:r>
          </w:p>
        </w:tc>
        <w:tc>
          <w:tcPr>
            <w:tcW w:w="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460A39" w:rsidRPr="001B7243" w:rsidRDefault="00460A39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6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460A39" w:rsidRPr="001B7243" w:rsidRDefault="00460A39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A39" w:rsidRPr="001B7243" w:rsidRDefault="00460A39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контрольной работе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A39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</w:p>
          <w:p w:rsidR="00CA3BCD" w:rsidRPr="001B7243" w:rsidRDefault="00CA3BC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 и контроля знаний)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A39" w:rsidRPr="00460A39" w:rsidRDefault="00460A39" w:rsidP="00460A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Повторяет формулы, отвечает на вопросы учителя, выполняет решение задач 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0A39" w:rsidRPr="001B7243" w:rsidRDefault="00460A39" w:rsidP="00460A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задачи по теме </w:t>
            </w:r>
            <w:r w:rsidR="00CA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заимодействие тел</w:t>
            </w:r>
            <w:r w:rsidR="00CA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A39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60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proofErr w:type="gramEnd"/>
            <w:r w:rsidRPr="00460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формировать контроль и самоконтроль алгоритмов и понятий</w:t>
            </w:r>
          </w:p>
          <w:p w:rsidR="00460A39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0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proofErr w:type="gramEnd"/>
            <w:r w:rsidRPr="00460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выполнения работы, вносит коррективы</w:t>
            </w:r>
          </w:p>
          <w:p w:rsidR="00460A39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0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46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создавать, применять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преобразовывать знаки и символы, модели и схемы для решения задач</w:t>
            </w:r>
          </w:p>
          <w:p w:rsidR="00727D86" w:rsidRPr="001B7243" w:rsidRDefault="00727D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A39" w:rsidRPr="001B7243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ценностных отношений к результатам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самостоятельности в приобретении знаний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A39" w:rsidRPr="001B7243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A39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  <w:p w:rsidR="00460A39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Формулы,</w:t>
            </w:r>
          </w:p>
          <w:p w:rsidR="00460A39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A39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тест «проверь себя»</w:t>
            </w:r>
          </w:p>
          <w:p w:rsidR="00460A39" w:rsidRPr="001B7243" w:rsidRDefault="00460A3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98 -100</w:t>
            </w:r>
          </w:p>
        </w:tc>
      </w:tr>
      <w:tr w:rsidR="00460A39" w:rsidRPr="001B7243" w:rsidTr="00C50DDE">
        <w:trPr>
          <w:trHeight w:val="72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460A39" w:rsidRPr="00460A39" w:rsidRDefault="00460A39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21/31</w:t>
            </w:r>
          </w:p>
        </w:tc>
        <w:tc>
          <w:tcPr>
            <w:tcW w:w="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460A39" w:rsidRPr="001B7243" w:rsidRDefault="00460A39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6"/>
            <w:tcBorders>
              <w:top w:val="single" w:sz="8" w:space="0" w:color="000000"/>
              <w:left w:val="single" w:sz="2" w:space="0" w:color="auto"/>
              <w:bottom w:val="single" w:sz="2" w:space="0" w:color="auto"/>
              <w:right w:val="single" w:sz="8" w:space="0" w:color="000000"/>
            </w:tcBorders>
          </w:tcPr>
          <w:p w:rsidR="00460A39" w:rsidRPr="001B7243" w:rsidRDefault="00460A39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nil"/>
            </w:tcBorders>
            <w:hideMark/>
          </w:tcPr>
          <w:p w:rsidR="00460A39" w:rsidRPr="001B7243" w:rsidRDefault="00460A39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по теме: «В</w:t>
            </w:r>
            <w:r w:rsidR="00727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заимодействие тел»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nil"/>
            </w:tcBorders>
            <w:hideMark/>
          </w:tcPr>
          <w:p w:rsidR="00460A39" w:rsidRPr="001B7243" w:rsidRDefault="00727D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</w:t>
            </w:r>
            <w:r w:rsidR="00460A39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nil"/>
            </w:tcBorders>
            <w:hideMark/>
          </w:tcPr>
          <w:p w:rsidR="00460A39" w:rsidRPr="00727D86" w:rsidRDefault="00727D86" w:rsidP="00727D8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Решает задачи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nil"/>
            </w:tcBorders>
            <w:hideMark/>
          </w:tcPr>
          <w:p w:rsidR="00460A39" w:rsidRDefault="00727D86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решать задачи, используя изученные формулы</w:t>
            </w:r>
          </w:p>
          <w:p w:rsidR="00727D86" w:rsidRPr="001B7243" w:rsidRDefault="00727D86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(научиться воспроизводить полученные знания)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nil"/>
            </w:tcBorders>
            <w:hideMark/>
          </w:tcPr>
          <w:p w:rsidR="00727D86" w:rsidRDefault="00727D86" w:rsidP="00727D8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</w:t>
            </w:r>
            <w:proofErr w:type="gramEnd"/>
            <w:r w:rsidR="00460A39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оставленными задачами</w:t>
            </w:r>
          </w:p>
          <w:p w:rsidR="00727D86" w:rsidRDefault="00727D86" w:rsidP="00727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действий, сравнивать результат и способ действий с эталоном с целью обнаружения отличий</w:t>
            </w:r>
          </w:p>
          <w:p w:rsidR="00460A39" w:rsidRPr="001B7243" w:rsidRDefault="00727D86" w:rsidP="00727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анализ, синтез, сравнение, вычисления.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hideMark/>
          </w:tcPr>
          <w:p w:rsidR="00460A39" w:rsidRPr="001B7243" w:rsidRDefault="00727D86" w:rsidP="00727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ценностных отношений к результатам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ответственного отношения к учебе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460A39" w:rsidRPr="001B7243" w:rsidRDefault="00727D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460A39" w:rsidRDefault="00727D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</w:p>
          <w:p w:rsidR="00727D86" w:rsidRDefault="00727D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П.14-34</w:t>
            </w:r>
          </w:p>
          <w:p w:rsidR="00727D86" w:rsidRPr="001B7243" w:rsidRDefault="00727D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(зачет)</w:t>
            </w:r>
          </w:p>
        </w:tc>
      </w:tr>
      <w:tr w:rsidR="00727D86" w:rsidRPr="001B7243" w:rsidTr="00C50DDE">
        <w:trPr>
          <w:trHeight w:val="705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D86" w:rsidRPr="00460A39" w:rsidRDefault="00727D86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22/32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727D86" w:rsidRPr="001B7243" w:rsidRDefault="00727D86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727D86" w:rsidRPr="001B7243" w:rsidRDefault="00727D86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727D86" w:rsidRDefault="00727D86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Зачет по теме:</w:t>
            </w:r>
          </w:p>
          <w:p w:rsidR="00727D86" w:rsidRDefault="00727D86" w:rsidP="001B7243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«Взаимодействие тел»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727D86" w:rsidRDefault="00727D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контроля знаний</w:t>
            </w:r>
          </w:p>
        </w:tc>
        <w:tc>
          <w:tcPr>
            <w:tcW w:w="1588" w:type="dxa"/>
            <w:gridSpan w:val="3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727D86" w:rsidRDefault="00727D86" w:rsidP="00727D8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Отвечает на вопросы билета, выполняет практическое задание,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отвечает на вопросы теста</w:t>
            </w:r>
          </w:p>
        </w:tc>
        <w:tc>
          <w:tcPr>
            <w:tcW w:w="2123" w:type="dxa"/>
            <w:gridSpan w:val="3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727D86" w:rsidRDefault="009846C2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Знает все основные понятия темы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727D86" w:rsidRDefault="009846C2" w:rsidP="00727D8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84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монологической речи и письменной речи</w:t>
            </w:r>
          </w:p>
          <w:p w:rsidR="009846C2" w:rsidRDefault="009846C2" w:rsidP="009846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4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proofErr w:type="gramEnd"/>
            <w:r w:rsidRPr="00984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план и последовательность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действий, сравнивать результат и способ действий с эталоном с целью обнаружения отличий</w:t>
            </w:r>
          </w:p>
          <w:p w:rsidR="009846C2" w:rsidRPr="001B7243" w:rsidRDefault="009846C2" w:rsidP="00727D8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84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984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Умение работать с лабораторным оборудованием, обобщать, делать выводы</w:t>
            </w:r>
          </w:p>
          <w:p w:rsidR="00727D86" w:rsidRPr="00727D86" w:rsidRDefault="00727D86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D86" w:rsidRDefault="009846C2" w:rsidP="00727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ценностных отношений к результатам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ответственного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учебе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D86" w:rsidRDefault="009846C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  <w:p w:rsidR="009846C2" w:rsidRDefault="009846C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</w:t>
            </w:r>
          </w:p>
          <w:p w:rsidR="009846C2" w:rsidRDefault="009846C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</w:t>
            </w:r>
          </w:p>
          <w:p w:rsidR="009846C2" w:rsidRDefault="009846C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D86" w:rsidRDefault="00727D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D86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D86" w:rsidRPr="001B7243" w:rsidRDefault="00727D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727D86" w:rsidRPr="001B7243" w:rsidRDefault="00727D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6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727D86" w:rsidRPr="001B7243" w:rsidRDefault="00727D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04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D86" w:rsidRPr="001B7243" w:rsidRDefault="00727D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Давление твердых тел, жидкостей </w:t>
            </w:r>
            <w:r w:rsidR="009846C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и газов (22</w:t>
            </w:r>
            <w:r w:rsidRPr="001B724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D86" w:rsidRPr="001B7243" w:rsidRDefault="00727D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D86" w:rsidRPr="001B7243" w:rsidRDefault="00727D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</w:p>
        </w:tc>
      </w:tr>
      <w:tr w:rsidR="00727D86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D86" w:rsidRPr="009846C2" w:rsidRDefault="009846C2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46C2"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727D86" w:rsidRPr="001B7243" w:rsidRDefault="00727D86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727D86" w:rsidRPr="001B7243" w:rsidRDefault="00727D86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27D86" w:rsidRPr="001B7243" w:rsidRDefault="00727D86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Давление. Единицы давления. Способы изменения давления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27D86" w:rsidRDefault="00727D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9846C2" w:rsidRPr="001B7243" w:rsidRDefault="009846C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нового знания)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27D86" w:rsidRPr="001B7243" w:rsidRDefault="009846C2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вопросы учителя, при помощи учителя приводит примеры, формулирует выводы, ведет записи в тетради, слушает ответы одноклассников, отвечает на вопросы, работает с таблицей и учебником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846C2" w:rsidRDefault="009846C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определение</w:t>
            </w:r>
          </w:p>
          <w:p w:rsidR="009846C2" w:rsidRDefault="009846C2" w:rsidP="009846C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давления, записывает формулу для расчета давления, умеет вычислять давление твердого тела в простейших случаях</w:t>
            </w:r>
          </w:p>
          <w:p w:rsidR="009846C2" w:rsidRDefault="009846C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6C2" w:rsidRDefault="009846C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6C2" w:rsidRDefault="009846C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D86" w:rsidRPr="001B7243" w:rsidRDefault="00727D86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дискуссии, кратко и точно отвечать на вопросы, использовать справочную литературу </w:t>
            </w: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846C2" w:rsidRDefault="009846C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4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984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D86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воспринимать, перерабатывать и предъявлять информацию в словесной,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образной, символической формах;</w:t>
            </w:r>
          </w:p>
          <w:p w:rsidR="00727D86" w:rsidRDefault="009846C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4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27D86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 перерабатывать полученную информацию в соответствии с поставленными задачами, выделять основное содержание прочитанного </w:t>
            </w:r>
            <w:r w:rsidR="00727D86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текста, находить в нем ответы на поставленные вопросы и излагать его;</w:t>
            </w:r>
          </w:p>
          <w:p w:rsidR="009846C2" w:rsidRDefault="009846C2" w:rsidP="009846C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4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984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</w:t>
            </w:r>
          </w:p>
          <w:p w:rsidR="009846C2" w:rsidRPr="001B7243" w:rsidRDefault="009846C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D86" w:rsidRPr="001B7243" w:rsidRDefault="00C02081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="00727D86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ценностных отношений друг к другу, учителю;</w:t>
            </w:r>
          </w:p>
          <w:p w:rsidR="00727D86" w:rsidRDefault="00727D86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физике как элементу общечеловеческой культуры;</w:t>
            </w:r>
          </w:p>
          <w:p w:rsidR="00C02081" w:rsidRPr="001B7243" w:rsidRDefault="00C02081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устойчивого познавательного интереса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D86" w:rsidRDefault="00C0208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C02081" w:rsidRPr="001B7243" w:rsidRDefault="00C0208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D86" w:rsidRDefault="00C02081" w:rsidP="00C0208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П.35</w:t>
            </w:r>
          </w:p>
          <w:p w:rsidR="00C02081" w:rsidRPr="001B7243" w:rsidRDefault="00C02081" w:rsidP="00C0208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стр.104</w:t>
            </w:r>
          </w:p>
        </w:tc>
      </w:tr>
      <w:tr w:rsidR="00C02081" w:rsidRPr="001B7243" w:rsidTr="00C50DDE">
        <w:trPr>
          <w:trHeight w:val="54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02081" w:rsidRPr="00C02081" w:rsidRDefault="00C02081" w:rsidP="001B7243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C020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2/34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02081" w:rsidRPr="001B7243" w:rsidRDefault="00C02081" w:rsidP="001B724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2" w:space="0" w:color="auto"/>
              <w:bottom w:val="single" w:sz="2" w:space="0" w:color="auto"/>
              <w:right w:val="single" w:sz="8" w:space="0" w:color="000000"/>
            </w:tcBorders>
          </w:tcPr>
          <w:p w:rsidR="00C02081" w:rsidRPr="001B7243" w:rsidRDefault="00C02081" w:rsidP="001B724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nil"/>
            </w:tcBorders>
            <w:hideMark/>
          </w:tcPr>
          <w:p w:rsidR="00C02081" w:rsidRPr="001B7243" w:rsidRDefault="00C02081" w:rsidP="001B7243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уменьшения и увеличения давления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nil"/>
            </w:tcBorders>
            <w:hideMark/>
          </w:tcPr>
          <w:p w:rsidR="00C02081" w:rsidRDefault="00C0208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</w:p>
          <w:p w:rsidR="00C02081" w:rsidRDefault="00C0208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знаний</w:t>
            </w:r>
          </w:p>
          <w:p w:rsidR="00C02081" w:rsidRPr="001B7243" w:rsidRDefault="00C0208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(комбинированный)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nil"/>
            </w:tcBorders>
          </w:tcPr>
          <w:p w:rsidR="00760D3F" w:rsidRPr="001B7243" w:rsidRDefault="00C02081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Отвечает на вопросы, слушает ответы одноклассников, отвечает на вопросы учителя, заполняет таблицу, решает качественные задачи,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nil"/>
            </w:tcBorders>
          </w:tcPr>
          <w:p w:rsidR="00C02081" w:rsidRDefault="00C02081" w:rsidP="00C0208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Знает, какими способами можно увеличить или уменьшить давление, </w:t>
            </w:r>
          </w:p>
          <w:p w:rsidR="00C02081" w:rsidRPr="001B7243" w:rsidRDefault="00C02081" w:rsidP="00C0208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практически определять давление твердого тела на опору</w:t>
            </w: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nil"/>
            </w:tcBorders>
            <w:hideMark/>
          </w:tcPr>
          <w:p w:rsidR="00C02081" w:rsidRDefault="00C02081" w:rsidP="00C0208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умений работать в паре, формирование монологической речи</w:t>
            </w:r>
          </w:p>
          <w:p w:rsidR="00C02081" w:rsidRDefault="00C02081" w:rsidP="00C0208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C0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прогнозировать результат</w:t>
            </w:r>
          </w:p>
          <w:p w:rsidR="00C02081" w:rsidRPr="001B7243" w:rsidRDefault="00C02081" w:rsidP="00C0208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0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0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физические процессы, связи и отношения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hideMark/>
          </w:tcPr>
          <w:p w:rsidR="00C02081" w:rsidRPr="001B7243" w:rsidRDefault="00C0208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облюдать технику безопасности</w:t>
            </w:r>
          </w:p>
          <w:p w:rsidR="00C02081" w:rsidRDefault="00C02081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 способы измерения давления в быту и технике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2081" w:rsidRPr="001B7243" w:rsidRDefault="00760D3F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познавательной активности и устойчивого интереса к изучению физики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02081" w:rsidRDefault="00760D3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760D3F" w:rsidRDefault="00760D3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Взаимный опрос</w:t>
            </w:r>
          </w:p>
          <w:p w:rsidR="00760D3F" w:rsidRPr="001B7243" w:rsidRDefault="00760D3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02081" w:rsidRDefault="00760D3F" w:rsidP="00760D3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П.36</w:t>
            </w:r>
          </w:p>
          <w:p w:rsidR="00760D3F" w:rsidRDefault="00760D3F" w:rsidP="00760D3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Упр.15,</w:t>
            </w:r>
          </w:p>
          <w:p w:rsidR="00760D3F" w:rsidRDefault="00760D3F" w:rsidP="00760D3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14(3,4)</w:t>
            </w:r>
          </w:p>
          <w:p w:rsidR="00760D3F" w:rsidRPr="001B7243" w:rsidRDefault="00760D3F" w:rsidP="00760D3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</w:t>
            </w:r>
          </w:p>
        </w:tc>
      </w:tr>
      <w:tr w:rsidR="00760D3F" w:rsidRPr="001B7243" w:rsidTr="00C50DDE">
        <w:trPr>
          <w:trHeight w:val="660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D3F" w:rsidRPr="00C02081" w:rsidRDefault="00760D3F" w:rsidP="001B7243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3/35</w:t>
            </w:r>
          </w:p>
        </w:tc>
        <w:tc>
          <w:tcPr>
            <w:tcW w:w="569" w:type="dxa"/>
            <w:gridSpan w:val="6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760D3F" w:rsidRPr="001B7243" w:rsidRDefault="00760D3F" w:rsidP="001B724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760D3F" w:rsidRPr="001B7243" w:rsidRDefault="00760D3F" w:rsidP="001B724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760D3F" w:rsidRDefault="00551AE6" w:rsidP="001B724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551AE6" w:rsidRDefault="00551AE6" w:rsidP="00551AE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</w:p>
          <w:p w:rsidR="00551AE6" w:rsidRDefault="00551AE6" w:rsidP="00551AE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знаний</w:t>
            </w:r>
          </w:p>
          <w:p w:rsidR="00760D3F" w:rsidRPr="001B7243" w:rsidRDefault="00760D3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551AE6" w:rsidRDefault="00551AE6" w:rsidP="00551AE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Отвечает на вопросы учителя,</w:t>
            </w:r>
          </w:p>
          <w:p w:rsidR="00551AE6" w:rsidRPr="00AD6819" w:rsidRDefault="00551AE6" w:rsidP="00551AE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образцу,  решает задачи самостоятельно и сравнивает свой результат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доске</w:t>
            </w:r>
          </w:p>
          <w:p w:rsidR="00760D3F" w:rsidRDefault="00760D3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D3F" w:rsidRDefault="00760D3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760D3F" w:rsidRDefault="00551AE6" w:rsidP="00C0208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решать задачи на формулу давления твердого тела</w:t>
            </w:r>
          </w:p>
        </w:tc>
        <w:tc>
          <w:tcPr>
            <w:tcW w:w="2125" w:type="dxa"/>
            <w:gridSpan w:val="4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551AE6" w:rsidRDefault="00551AE6" w:rsidP="00551AE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навыками самоконтроля и оценки результатов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своей деятельности, умениями предвидеть возможные результаты своих действий;</w:t>
            </w:r>
          </w:p>
          <w:p w:rsidR="00551AE6" w:rsidRDefault="00551AE6" w:rsidP="00551AE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6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умения воспринимать, перерабатывать и предъявлять информацию в словесной, символической и образной формах;</w:t>
            </w:r>
            <w:proofErr w:type="gramEnd"/>
          </w:p>
          <w:p w:rsidR="00760D3F" w:rsidRPr="00C02081" w:rsidRDefault="00551AE6" w:rsidP="00551AE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46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46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6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создавать, применять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преобразовывать знаки и символы, модели и схемы для решения задач</w:t>
            </w: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D3F" w:rsidRDefault="00551AE6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познавательной активности и устойчивого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интереса к изучению физики, мотивации к приобретению новых знаний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D3F" w:rsidRDefault="00551AE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  <w:p w:rsidR="00551AE6" w:rsidRDefault="00551AE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D3F" w:rsidRDefault="00551AE6" w:rsidP="00760D3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П.35-36</w:t>
            </w:r>
          </w:p>
          <w:p w:rsidR="00551AE6" w:rsidRDefault="00551AE6" w:rsidP="00760D3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стр.106 (1)</w:t>
            </w:r>
          </w:p>
          <w:p w:rsidR="00551AE6" w:rsidRDefault="00551AE6" w:rsidP="00760D3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рассчитать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давление, оказываемое на пол, если сидите на табуретке или стуле</w:t>
            </w:r>
          </w:p>
        </w:tc>
      </w:tr>
      <w:tr w:rsidR="00C02081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081" w:rsidRPr="00551AE6" w:rsidRDefault="00551AE6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1A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4/36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C02081" w:rsidRPr="001B7243" w:rsidRDefault="00C0208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02081" w:rsidRPr="001B7243" w:rsidRDefault="00C0208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2081" w:rsidRPr="001B7243" w:rsidRDefault="00C02081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Давление газа.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2081" w:rsidRDefault="00C0208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551AE6" w:rsidRPr="001B7243" w:rsidRDefault="00551AE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нового знания)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2081" w:rsidRPr="001B7243" w:rsidRDefault="00551AE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учителя, работает с учебник</w:t>
            </w:r>
            <w:r w:rsidR="00C1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ом, ищет ответы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делает выводы на основе опытов, ведет записи в тетради и отвечает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теста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2081" w:rsidRPr="001B7243" w:rsidRDefault="00551AE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и уметь объяснять природу давления в газе, знать от чего и как зависит давление газа</w:t>
            </w: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2081" w:rsidRDefault="00C12A7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2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монологической речи, умений работать с учебником;</w:t>
            </w:r>
          </w:p>
          <w:p w:rsidR="00C12A73" w:rsidRDefault="00C12A73" w:rsidP="00C12A7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2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C12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и прогнозировать результат;</w:t>
            </w:r>
          </w:p>
          <w:p w:rsidR="00C12A73" w:rsidRDefault="00C12A73" w:rsidP="00C12A7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2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12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физические процессы, связи и отношения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имеющихся знаний</w:t>
            </w:r>
          </w:p>
          <w:p w:rsidR="00C12A73" w:rsidRPr="001B7243" w:rsidRDefault="00C12A7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2081" w:rsidRDefault="00C12A7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умений самостоятельно приобретать новые знания</w:t>
            </w:r>
            <w:r w:rsidR="00C02081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практических умений;</w:t>
            </w:r>
          </w:p>
          <w:p w:rsidR="00C12A73" w:rsidRPr="001B7243" w:rsidRDefault="00C12A7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познавательной активности и устойчивого интереса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изучению физики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081" w:rsidRDefault="00C12A7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  <w:p w:rsidR="00C12A73" w:rsidRPr="001B7243" w:rsidRDefault="00C12A7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081" w:rsidRDefault="00C12A73" w:rsidP="00C12A7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П.37</w:t>
            </w:r>
          </w:p>
          <w:p w:rsidR="00C12A73" w:rsidRPr="001B7243" w:rsidRDefault="00C12A73" w:rsidP="00C12A7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стр.109</w:t>
            </w:r>
          </w:p>
        </w:tc>
      </w:tr>
      <w:tr w:rsidR="00C02081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081" w:rsidRPr="00C12A73" w:rsidRDefault="00C12A73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2A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5/37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C02081" w:rsidRPr="001B7243" w:rsidRDefault="00C0208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02081" w:rsidRPr="001B7243" w:rsidRDefault="00C0208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12A73" w:rsidRPr="00C12A73" w:rsidRDefault="00C0208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Закон Паскаля.</w:t>
            </w:r>
            <w:r w:rsidR="00C12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A73" w:rsidRPr="001B7243">
              <w:rPr>
                <w:rFonts w:ascii="Times New Roman" w:hAnsi="Times New Roman"/>
                <w:sz w:val="24"/>
                <w:szCs w:val="24"/>
              </w:rPr>
              <w:t>Давление в жидкости и газе.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12A73" w:rsidRDefault="00C02081" w:rsidP="00C12A7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</w:t>
            </w:r>
            <w:r w:rsidR="00C12A73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нового материала</w:t>
            </w:r>
          </w:p>
          <w:p w:rsidR="00C02081" w:rsidRPr="001B7243" w:rsidRDefault="00C12A73" w:rsidP="00C12A7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нового знания)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02081" w:rsidRPr="001B7243" w:rsidRDefault="00C12A7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учителя, работает с учебником, ищет ответы на вопросы, делает выводы на основе опытов, ведет записи в тетради</w:t>
            </w:r>
          </w:p>
          <w:p w:rsidR="00C02081" w:rsidRPr="001B7243" w:rsidRDefault="00C02081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2081" w:rsidRPr="001B7243" w:rsidRDefault="00C12A73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формулировку закона Паскаля, объяснять физический смысл закона Паскаля, объяснять природу давления в жидкости и газе</w:t>
            </w: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2081" w:rsidRDefault="00C7022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C02081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="00C02081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ической</w:t>
            </w:r>
            <w:r w:rsidR="00C02081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C70223" w:rsidRDefault="00C7022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4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Планировать и прогнозировать результат</w:t>
            </w:r>
          </w:p>
          <w:p w:rsidR="00C70223" w:rsidRPr="001B7243" w:rsidRDefault="00C7022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C4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объяснять физические процессы, связи и отношения 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2081" w:rsidRPr="001B7243" w:rsidRDefault="00C7022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02081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отивация образовательной деятельности школьников на основе личностно ориентированного подхода;</w:t>
            </w:r>
          </w:p>
          <w:p w:rsidR="00C02081" w:rsidRPr="001B7243" w:rsidRDefault="00C02081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творцам науки и техники</w:t>
            </w:r>
            <w:r w:rsidR="00C7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формирование устойчивого интереса к физике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081" w:rsidRDefault="00C7022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C70223" w:rsidRPr="001B7243" w:rsidRDefault="00C7022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081" w:rsidRDefault="00C70223" w:rsidP="00C7022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П.38,39</w:t>
            </w:r>
          </w:p>
          <w:p w:rsidR="00C70223" w:rsidRDefault="00C70223" w:rsidP="00C7022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разделы «Это любопытно»</w:t>
            </w:r>
          </w:p>
          <w:p w:rsidR="00C70223" w:rsidRPr="001B7243" w:rsidRDefault="00C70223" w:rsidP="00C7022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Стр.112, 116-117</w:t>
            </w:r>
          </w:p>
        </w:tc>
      </w:tr>
      <w:tr w:rsidR="00C12A73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A73" w:rsidRPr="00C70223" w:rsidRDefault="00C70223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0223">
              <w:rPr>
                <w:rFonts w:ascii="Times New Roman" w:hAnsi="Times New Roman"/>
                <w:b/>
                <w:sz w:val="24"/>
                <w:szCs w:val="24"/>
              </w:rPr>
              <w:t>6/38</w:t>
            </w:r>
          </w:p>
        </w:tc>
        <w:tc>
          <w:tcPr>
            <w:tcW w:w="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C12A73" w:rsidRPr="001B7243" w:rsidRDefault="00C12A73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12A73" w:rsidRPr="001B7243" w:rsidRDefault="00C12A73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12A73" w:rsidRPr="001B7243" w:rsidRDefault="00C12A73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Расчет давления на дно и стенки сосуда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12A73" w:rsidRDefault="00C12A7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  <w:p w:rsidR="00C70223" w:rsidRPr="001B7243" w:rsidRDefault="00C7022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нового знания)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0223" w:rsidRDefault="00C70223" w:rsidP="00C7022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учителя, ищет ответы на вопросы, делает выводы, ведет записи в тетради,</w:t>
            </w:r>
          </w:p>
          <w:p w:rsidR="00C70223" w:rsidRPr="001B7243" w:rsidRDefault="00C70223" w:rsidP="00C7022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решает задачи</w:t>
            </w:r>
          </w:p>
          <w:p w:rsidR="00C12A73" w:rsidRPr="001B7243" w:rsidRDefault="00C12A7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12A73" w:rsidRPr="001B7243" w:rsidRDefault="004C4F3C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давление, оказываемое жидкостью на дно и стенки сосуда, знать, что такое гидростатический парадокс и уметь объяснять его, решать задачи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 давления на дно и стенки сосуда</w:t>
            </w: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12A73" w:rsidRDefault="004C4F3C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меть выражать свои мысли, развивать монологическую речь</w:t>
            </w:r>
          </w:p>
          <w:p w:rsidR="004C4F3C" w:rsidRDefault="004C4F3C" w:rsidP="004C4F3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и прогнозировать результат;</w:t>
            </w:r>
          </w:p>
          <w:p w:rsidR="004C4F3C" w:rsidRPr="001B7243" w:rsidRDefault="004C4F3C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выполнять действия по образцу,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оценивать и корректировать свои действия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2A73" w:rsidRPr="001B7243" w:rsidRDefault="004C4F3C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устойчивой мотивации к обучению, развитие познавательной активности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A73" w:rsidRPr="001B7243" w:rsidRDefault="004C4F3C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A73" w:rsidRDefault="004C4F3C" w:rsidP="004C4F3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П.40</w:t>
            </w:r>
          </w:p>
          <w:p w:rsidR="004C4F3C" w:rsidRDefault="004C4F3C" w:rsidP="004C4F3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Упр.17(2),</w:t>
            </w:r>
          </w:p>
          <w:p w:rsidR="004C4F3C" w:rsidRDefault="004C4F3C" w:rsidP="004C4F3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</w:p>
          <w:p w:rsidR="004C4F3C" w:rsidRPr="001B7243" w:rsidRDefault="004C4F3C" w:rsidP="004C4F3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стр.119 (2) </w:t>
            </w:r>
          </w:p>
        </w:tc>
      </w:tr>
      <w:tr w:rsidR="00C12A73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A73" w:rsidRPr="004C4F3C" w:rsidRDefault="004C4F3C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F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7/39</w:t>
            </w:r>
          </w:p>
        </w:tc>
        <w:tc>
          <w:tcPr>
            <w:tcW w:w="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C12A73" w:rsidRPr="001B7243" w:rsidRDefault="00C12A73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12A73" w:rsidRPr="001B7243" w:rsidRDefault="00C12A73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12A73" w:rsidRPr="001B7243" w:rsidRDefault="00C12A73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Решение задач на расчет давления</w:t>
            </w:r>
            <w:r w:rsidR="00E77C79">
              <w:rPr>
                <w:rFonts w:ascii="Times New Roman" w:hAnsi="Times New Roman"/>
                <w:sz w:val="24"/>
                <w:szCs w:val="24"/>
              </w:rPr>
              <w:t xml:space="preserve"> жидкости на дно и стенки сосуда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77C79" w:rsidRDefault="00C12A7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C12A73" w:rsidRPr="001B7243" w:rsidRDefault="00E77C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применения полученных знаний)</w:t>
            </w:r>
            <w:r w:rsidR="00C12A73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77C79" w:rsidRDefault="00E77C79" w:rsidP="00E77C7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Слушает ответ одноклассника, отвечает сам (выводит формулу),</w:t>
            </w:r>
          </w:p>
          <w:p w:rsidR="00E77C79" w:rsidRPr="00AD6819" w:rsidRDefault="00E77C79" w:rsidP="00E77C7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решает задачи по образцу,  решает задачи самостоятельно и сравнивает свой результат с полученным на доске</w:t>
            </w:r>
          </w:p>
          <w:p w:rsidR="00E77C79" w:rsidRDefault="00E77C79" w:rsidP="00E77C7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7C79" w:rsidRPr="001B7243" w:rsidRDefault="00E77C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12A73" w:rsidRPr="001B7243" w:rsidRDefault="00E77C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12A73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мения применять теоретические знания по физике на практике, решат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C12A73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формулу давления</w:t>
            </w:r>
            <w:r w:rsidR="00C12A73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12A73" w:rsidRDefault="00E77C79" w:rsidP="00E77C7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7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Уметь выражать свои мысли, развивать монологическую речь;</w:t>
            </w:r>
            <w:proofErr w:type="gramEnd"/>
          </w:p>
          <w:p w:rsidR="00E77C79" w:rsidRDefault="00E77C79" w:rsidP="00E77C7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7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proofErr w:type="gramEnd"/>
            <w:r w:rsidRPr="00E77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действия по образцу,</w:t>
            </w:r>
          </w:p>
          <w:p w:rsidR="00E77C79" w:rsidRDefault="00E77C79" w:rsidP="00E77C7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оценивать и корректировать свои действия;</w:t>
            </w:r>
          </w:p>
          <w:p w:rsidR="00E77C79" w:rsidRPr="00E77C79" w:rsidRDefault="00E77C79" w:rsidP="00E77C7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30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Pr="00046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создавать, применять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преобразовывать знаки и символы, модели и схемы для решения задач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2A73" w:rsidRDefault="00E77C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стремления</w:t>
            </w:r>
          </w:p>
          <w:p w:rsidR="00E77C79" w:rsidRPr="001B7243" w:rsidRDefault="00E77C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самостоятельности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приобретении 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знаний и практических умений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A73" w:rsidRDefault="00E77C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E77C79" w:rsidRDefault="00E77C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Взаимный опрос</w:t>
            </w:r>
          </w:p>
          <w:p w:rsidR="00E77C79" w:rsidRPr="001B7243" w:rsidRDefault="00E77C7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A73" w:rsidRDefault="00E77C79" w:rsidP="00E77C7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П.40</w:t>
            </w:r>
          </w:p>
          <w:p w:rsidR="00E77C79" w:rsidRDefault="00E77C79" w:rsidP="00E77C7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120</w:t>
            </w:r>
          </w:p>
          <w:p w:rsidR="00E77C79" w:rsidRDefault="00E77C79" w:rsidP="00E77C7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(это любопытно)</w:t>
            </w:r>
          </w:p>
          <w:p w:rsidR="00E77C79" w:rsidRPr="001B7243" w:rsidRDefault="00E77C79" w:rsidP="00E77C7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17(3)</w:t>
            </w:r>
          </w:p>
        </w:tc>
      </w:tr>
      <w:tr w:rsidR="00C12A73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A73" w:rsidRPr="00A84619" w:rsidRDefault="00A84619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4619">
              <w:rPr>
                <w:rFonts w:ascii="Times New Roman" w:hAnsi="Times New Roman"/>
                <w:b/>
                <w:sz w:val="24"/>
                <w:szCs w:val="24"/>
              </w:rPr>
              <w:t>8/40</w:t>
            </w:r>
          </w:p>
        </w:tc>
        <w:tc>
          <w:tcPr>
            <w:tcW w:w="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C12A73" w:rsidRPr="001B7243" w:rsidRDefault="00C12A73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12A73" w:rsidRPr="001B7243" w:rsidRDefault="00C12A73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12A73" w:rsidRPr="001B7243" w:rsidRDefault="00C12A73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Сообщающие сосуды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12A73" w:rsidRDefault="00C12A7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A84619" w:rsidRPr="001B7243" w:rsidRDefault="00A8461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нового знания)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12A73" w:rsidRPr="001B7243" w:rsidRDefault="00A84619" w:rsidP="00A8461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вопросы учителя, объясняет опыты, делает выводы, ищет информацию в учебнике, решает задачи, отвечает на вопросы теста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12A73" w:rsidRPr="001B7243" w:rsidRDefault="00A8461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сообщающихся сосудов, свойства сообщающихся сосудов, уметь объяснять принцип действия водопровода, шлюза и др. устройств на основе закона сообщающихся сосудов</w:t>
            </w: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12A73" w:rsidRDefault="00A84619" w:rsidP="00A8461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2A73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C12A73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монологической и диалогической речи, умения выражать свои мысли и спосо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бности выслушивать собеседника</w:t>
            </w:r>
          </w:p>
          <w:p w:rsidR="00A84619" w:rsidRDefault="00A84619" w:rsidP="00A8461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C30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прогнозировать результат;</w:t>
            </w:r>
          </w:p>
          <w:p w:rsidR="00A84619" w:rsidRDefault="00A84619" w:rsidP="00A8461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2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12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процессы, связи и отношения на основе имеющихся знаний</w:t>
            </w:r>
          </w:p>
          <w:p w:rsidR="00A84619" w:rsidRPr="001B7243" w:rsidRDefault="00A84619" w:rsidP="00A8461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2A73" w:rsidRPr="001B7243" w:rsidRDefault="00A84619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самостоятельно</w:t>
            </w:r>
            <w:r w:rsidR="0014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A73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приобретении новых знаний и практических умений;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A73" w:rsidRDefault="00C12A7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CB0" w:rsidRPr="001B7243" w:rsidRDefault="00146CB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A73" w:rsidRDefault="00146CB0" w:rsidP="00146CB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П.41</w:t>
            </w:r>
          </w:p>
          <w:p w:rsidR="00146CB0" w:rsidRPr="001B7243" w:rsidRDefault="00146CB0" w:rsidP="00146CB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Упр.18</w:t>
            </w:r>
          </w:p>
        </w:tc>
      </w:tr>
      <w:tr w:rsidR="00CA3BCD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BCD" w:rsidRPr="00A84619" w:rsidRDefault="00CA3BCD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9/41</w:t>
            </w:r>
          </w:p>
        </w:tc>
        <w:tc>
          <w:tcPr>
            <w:tcW w:w="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CA3BCD" w:rsidRPr="001B7243" w:rsidRDefault="00CA3BCD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3BCD" w:rsidRPr="001B7243" w:rsidRDefault="00CA3BCD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3BCD" w:rsidRPr="001B7243" w:rsidRDefault="00CA3BCD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теме: «Давление»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3BCD" w:rsidRDefault="00CA3BC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полученных знаний</w:t>
            </w:r>
          </w:p>
          <w:p w:rsidR="00CA3BCD" w:rsidRPr="001B7243" w:rsidRDefault="00CA3BC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 и развивающего контроля)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3BCD" w:rsidRDefault="00CA3BCD" w:rsidP="00CA3BC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Повторяет формулы, отвечает на вопросы учителя,  решает задачи, сравнивает результат с эталоном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3BCD" w:rsidRDefault="00CA3BCD" w:rsidP="00CA3B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задачи по теме </w:t>
            </w:r>
          </w:p>
          <w:p w:rsidR="00CA3BCD" w:rsidRPr="001B7243" w:rsidRDefault="00CA3BCD" w:rsidP="00CA3B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«Давление твердых тел, жидкостей и газов»</w:t>
            </w: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3BCD" w:rsidRDefault="00CA3BCD" w:rsidP="00CA3BC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60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proofErr w:type="gramEnd"/>
            <w:r w:rsidRPr="00460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формировать контроль и самоконтроль алгоритмов и понятий</w:t>
            </w:r>
          </w:p>
          <w:p w:rsidR="00CA3BCD" w:rsidRDefault="00CA3BCD" w:rsidP="00CA3BC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0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proofErr w:type="gramEnd"/>
            <w:r w:rsidRPr="00460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выполнения работы, вносить коррективы</w:t>
            </w:r>
          </w:p>
          <w:p w:rsidR="00CA3BCD" w:rsidRDefault="00CA3BCD" w:rsidP="00CA3BC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0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46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создавать, применять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преобразовывать знаки и символы, модели и схемы для решения задач</w:t>
            </w:r>
          </w:p>
          <w:p w:rsidR="00CA3BCD" w:rsidRPr="001B7243" w:rsidRDefault="00CA3BCD" w:rsidP="00CA3BC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BCD" w:rsidRDefault="00CA3BC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BCD" w:rsidRDefault="00CA3BC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BCD" w:rsidRDefault="00CA3BCD" w:rsidP="00CA3BC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П.35-41</w:t>
            </w:r>
          </w:p>
          <w:p w:rsidR="00CA3BCD" w:rsidRDefault="00CA3BCD" w:rsidP="00CA3BC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 формулы</w:t>
            </w:r>
          </w:p>
        </w:tc>
      </w:tr>
      <w:tr w:rsidR="00850F26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F26" w:rsidRDefault="00850F26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10/42</w:t>
            </w:r>
          </w:p>
        </w:tc>
        <w:tc>
          <w:tcPr>
            <w:tcW w:w="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850F26" w:rsidRPr="001B7243" w:rsidRDefault="00850F26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850F26" w:rsidRPr="001B7243" w:rsidRDefault="00850F26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0F26" w:rsidRPr="00500FED" w:rsidRDefault="00850F26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0FE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500FED" w:rsidRPr="00500FED">
              <w:rPr>
                <w:rFonts w:ascii="Times New Roman" w:hAnsi="Times New Roman"/>
                <w:b/>
                <w:sz w:val="24"/>
                <w:szCs w:val="24"/>
              </w:rPr>
              <w:t xml:space="preserve">№3 </w:t>
            </w:r>
            <w:r w:rsidRPr="00500FED">
              <w:rPr>
                <w:rFonts w:ascii="Times New Roman" w:hAnsi="Times New Roman"/>
                <w:b/>
                <w:sz w:val="24"/>
                <w:szCs w:val="24"/>
              </w:rPr>
              <w:t xml:space="preserve">по теме: </w:t>
            </w:r>
            <w:r w:rsidRPr="00500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«Давление твердых тел, жидкостей и газов»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0F26" w:rsidRDefault="00850F2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0F26" w:rsidRDefault="00850F26" w:rsidP="00CA3BC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Решает задачи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0F26" w:rsidRDefault="00850F26" w:rsidP="00321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решать задачи, используя изученные формулы</w:t>
            </w:r>
          </w:p>
          <w:p w:rsidR="00850F26" w:rsidRPr="001B7243" w:rsidRDefault="00850F26" w:rsidP="00321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(научиться воспроизводить полученные знания)</w:t>
            </w: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0F26" w:rsidRDefault="00850F26" w:rsidP="00321E6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умений воспринимать, перерабатывать и предъявлять информацию в словесной, образной, символической формах, анализировать и перерабатывать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полученную информацию в соответствии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оставленными задачами</w:t>
            </w:r>
          </w:p>
          <w:p w:rsidR="00850F26" w:rsidRDefault="00850F26" w:rsidP="00321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действий, сравнивать результат и способ действий с эталоном с целью обнаружения отличий</w:t>
            </w:r>
          </w:p>
          <w:p w:rsidR="00850F26" w:rsidRPr="001B7243" w:rsidRDefault="00850F26" w:rsidP="00321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анализ, синтез, сравнение, вычисления.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F26" w:rsidRPr="001B7243" w:rsidRDefault="00850F26" w:rsidP="00321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ценностных отношений к результатам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ответственного отношения к учебе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F26" w:rsidRDefault="00850F2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F26" w:rsidRDefault="00850F26" w:rsidP="00CA3BC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Недельное домашнее задание</w:t>
            </w:r>
          </w:p>
        </w:tc>
      </w:tr>
      <w:tr w:rsidR="00850F26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F26" w:rsidRPr="00CA3BCD" w:rsidRDefault="00850F26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11/43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0F26" w:rsidRPr="001B7243" w:rsidRDefault="00850F26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0F26" w:rsidRPr="001B7243" w:rsidRDefault="00850F26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Default="00850F26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Вес воздуха. Атмосферное давление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0F26" w:rsidRPr="001B7243" w:rsidRDefault="00850F26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существует воздушная оболочка Земли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Default="00850F26" w:rsidP="00850F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850F26" w:rsidRPr="001B7243" w:rsidRDefault="00850F26" w:rsidP="00850F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нового знания)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Default="00850F26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вопросы учителя, сравнивает то, что известно из курса географии,  с тем, что необходимо знать на уроке физики;</w:t>
            </w:r>
          </w:p>
          <w:p w:rsidR="00850F26" w:rsidRPr="001B7243" w:rsidRDefault="00850F26" w:rsidP="00850F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с учебником, ищет ответы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вопросы, делает выводы на основе опытов, ведет записи в тетради</w:t>
            </w:r>
          </w:p>
          <w:p w:rsidR="00850F26" w:rsidRDefault="00850F26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F26" w:rsidRPr="001B7243" w:rsidRDefault="00850F26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Default="00850F2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Знать: атмосфера, атмосферное давление, почему существует воздушная оболочка Земли, </w:t>
            </w:r>
          </w:p>
          <w:p w:rsidR="00850F26" w:rsidRPr="001B7243" w:rsidRDefault="00850F2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явления обусловлены атмосферным давлением</w:t>
            </w: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Default="00850F2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Start"/>
            <w:r w:rsidRPr="00850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ыражать свои мысли, добывать недостающую информацию в учебнике;</w:t>
            </w:r>
          </w:p>
          <w:p w:rsidR="00850F26" w:rsidRDefault="00850F26" w:rsidP="00850F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Планировать и прогнозировать результат</w:t>
            </w:r>
          </w:p>
          <w:p w:rsidR="00850F26" w:rsidRDefault="00850F26" w:rsidP="00850F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4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объяснять физические процессы, явления, выделять и классифицировать существенные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 объекта</w:t>
            </w:r>
          </w:p>
          <w:p w:rsidR="00C307A1" w:rsidRPr="001B7243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F26" w:rsidRPr="001B7243" w:rsidRDefault="00850F2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ценностных отношений друг к другу, учителю, авторам открытий и изобретен</w:t>
            </w:r>
            <w:r w:rsidR="00C3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ий, результатам обучения, формирование целостного мировоззрения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7A1" w:rsidRDefault="00C307A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F26" w:rsidRPr="001B7243" w:rsidRDefault="00C307A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F26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П.42,43</w:t>
            </w: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Упр.20, </w:t>
            </w: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126 (1,2)</w:t>
            </w: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A1" w:rsidRPr="001B7243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26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F26" w:rsidRPr="00C307A1" w:rsidRDefault="00C307A1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07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12/44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0F26" w:rsidRPr="001B7243" w:rsidRDefault="00850F26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0F26" w:rsidRPr="001B7243" w:rsidRDefault="00850F26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Pr="001B7243" w:rsidRDefault="00850F26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Pr="001B7243" w:rsidRDefault="00850F2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Pr="001B7243" w:rsidRDefault="00C307A1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Слушает ответы одноклассников, отвечает на вопросы учителя, ищет информацию в учебнике, д</w:t>
            </w:r>
            <w:r w:rsidR="008D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елает записи в тетради, решает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адачи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Default="00C307A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как велико атмосферное давление, как измерили атмосферное давление</w:t>
            </w:r>
          </w:p>
          <w:p w:rsidR="00C307A1" w:rsidRPr="001B7243" w:rsidRDefault="00C307A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(опыт Торричелли)</w:t>
            </w: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307A1" w:rsidRDefault="00C307A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Формирование </w:t>
            </w:r>
            <w:r w:rsidR="00850F26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поставленными задачами.</w:t>
            </w:r>
          </w:p>
          <w:p w:rsidR="00850F26" w:rsidRDefault="00C307A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В</w:t>
            </w:r>
            <w:r w:rsidR="00850F26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основное содержание прочитанного текста, находить в нем ответы на 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вопросы, развивать монологическую речь</w:t>
            </w:r>
          </w:p>
          <w:p w:rsidR="00C307A1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C30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прогнозировать результат</w:t>
            </w:r>
          </w:p>
          <w:p w:rsidR="00C307A1" w:rsidRPr="00C307A1" w:rsidRDefault="00C307A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F26" w:rsidRPr="001B7243" w:rsidRDefault="00C307A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850F26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отивация образовательной деятельности школьников на основе личностно ориентированного подхода;</w:t>
            </w:r>
          </w:p>
          <w:p w:rsidR="00850F26" w:rsidRPr="001B7243" w:rsidRDefault="00850F26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ценностных отношений друг к другу, учителю, авторам открытий и изобретений, результатам обучения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F26" w:rsidRDefault="00C307A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C307A1" w:rsidRPr="001B7243" w:rsidRDefault="00C307A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F26" w:rsidRDefault="00C307A1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8D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8D259D" w:rsidRDefault="008D259D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Упр.21(1,2,4)</w:t>
            </w:r>
          </w:p>
          <w:p w:rsidR="008D259D" w:rsidRPr="001B7243" w:rsidRDefault="008D259D" w:rsidP="00C307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стр.132</w:t>
            </w:r>
          </w:p>
        </w:tc>
      </w:tr>
      <w:tr w:rsidR="00850F26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F26" w:rsidRPr="008D259D" w:rsidRDefault="008D259D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25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13/45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0F26" w:rsidRPr="001B7243" w:rsidRDefault="00850F26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0F26" w:rsidRPr="001B7243" w:rsidRDefault="00850F26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Pr="001B7243" w:rsidRDefault="00850F26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Барометр-анероид. Атмосферное давление на различных высотах.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Pr="001B7243" w:rsidRDefault="00850F2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Pr="001B7243" w:rsidRDefault="008D259D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Слушает ответы одноклассников, отвечает на вопросы учителя, ищет информацию в учебнике, делает записи в тетради, решает задачи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Default="008D259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какими приборами можно измерить атмосферное давление, уметь объяснять </w:t>
            </w:r>
            <w:r w:rsidR="00850F26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принципов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барометра и высотомера, уметь объяснять изменение атмосферного давления с высотой</w:t>
            </w:r>
          </w:p>
          <w:p w:rsidR="008D259D" w:rsidRPr="001B7243" w:rsidRDefault="008D259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59D" w:rsidRDefault="008D259D" w:rsidP="008D259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50F26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50F26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монологической и диалогической речи, умения выражать свои мысли и спос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обности выслушивать собеседника;</w:t>
            </w:r>
          </w:p>
          <w:p w:rsidR="00850F26" w:rsidRDefault="008D259D" w:rsidP="008D259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2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50F26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и последовательность действий, осуществлять самоконтроль</w:t>
            </w:r>
          </w:p>
          <w:p w:rsidR="00272F0D" w:rsidRPr="001B7243" w:rsidRDefault="00272F0D" w:rsidP="008D259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72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ставить и формулировать проблемы, усваивать алгоритмы деятельности, анализировать полученные результаты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F26" w:rsidRDefault="00272F0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 w:rsidR="00850F26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в приобретении новых знаний и практических умений;</w:t>
            </w:r>
          </w:p>
          <w:p w:rsidR="00272F0D" w:rsidRPr="001B7243" w:rsidRDefault="00272F0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F26" w:rsidRDefault="00272F0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272F0D" w:rsidRPr="001B7243" w:rsidRDefault="00272F0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F26" w:rsidRDefault="00272F0D" w:rsidP="00272F0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П.45,46</w:t>
            </w:r>
          </w:p>
          <w:p w:rsidR="00272F0D" w:rsidRPr="001B7243" w:rsidRDefault="00272F0D" w:rsidP="00272F0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Упр.23</w:t>
            </w:r>
          </w:p>
        </w:tc>
      </w:tr>
      <w:tr w:rsidR="00850F26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F26" w:rsidRPr="00272F0D" w:rsidRDefault="00272F0D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F0D">
              <w:rPr>
                <w:rFonts w:ascii="Times New Roman" w:hAnsi="Times New Roman"/>
                <w:b/>
                <w:sz w:val="24"/>
                <w:szCs w:val="24"/>
              </w:rPr>
              <w:t>14/46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0F26" w:rsidRPr="001B7243" w:rsidRDefault="00850F26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0F26" w:rsidRPr="001B7243" w:rsidRDefault="00850F26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Default="00850F26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 xml:space="preserve">Манометры. </w:t>
            </w:r>
          </w:p>
          <w:p w:rsidR="00272F0D" w:rsidRPr="001B7243" w:rsidRDefault="00272F0D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Поршневой насос.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2F0D" w:rsidRDefault="00272F0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Комбиниро-</w:t>
            </w:r>
          </w:p>
          <w:p w:rsidR="00850F26" w:rsidRPr="001B7243" w:rsidRDefault="00272F0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Pr="001B7243" w:rsidRDefault="00272F0D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Ищет информацию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учебнике, отвечает на вопросы учителя, ведет записи в тетрадях, выполняет тест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2F0D" w:rsidRPr="001B7243" w:rsidRDefault="00272F0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Знать: принцип действия насоса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манометра</w:t>
            </w: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Default="00272F0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1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291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0F26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рование умений работать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паре</w:t>
            </w:r>
            <w:r w:rsidR="00850F26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выполнением различных социальных ролей, представлять и отстаивать свои взгл</w:t>
            </w:r>
            <w:r w:rsidR="0029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яды;</w:t>
            </w:r>
          </w:p>
          <w:p w:rsidR="002911EB" w:rsidRDefault="002911E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1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291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работу, получать недостающую информацию из учебника;</w:t>
            </w:r>
          </w:p>
          <w:p w:rsidR="002911EB" w:rsidRPr="002911EB" w:rsidRDefault="002911E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91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91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преобразовывать модели и схемы для решения учебных и познавательных задач 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F26" w:rsidRDefault="002911E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850F26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отивация 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формирование</w:t>
            </w:r>
          </w:p>
          <w:p w:rsidR="00272F0D" w:rsidRPr="001B7243" w:rsidRDefault="002911E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</w:t>
            </w:r>
            <w:r w:rsidR="00272F0D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 повседневной жизни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F26" w:rsidRDefault="002911E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 опрос</w:t>
            </w:r>
          </w:p>
          <w:p w:rsidR="002911EB" w:rsidRPr="001B7243" w:rsidRDefault="002911E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F26" w:rsidRPr="001B7243" w:rsidRDefault="002911EB" w:rsidP="002911E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П.47,48</w:t>
            </w:r>
          </w:p>
        </w:tc>
      </w:tr>
      <w:tr w:rsidR="00850F26" w:rsidRPr="001B7243" w:rsidTr="00C50DDE">
        <w:trPr>
          <w:trHeight w:val="56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F26" w:rsidRPr="002911EB" w:rsidRDefault="002911EB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11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15/47</w:t>
            </w:r>
          </w:p>
        </w:tc>
        <w:tc>
          <w:tcPr>
            <w:tcW w:w="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0F26" w:rsidRPr="001B7243" w:rsidRDefault="00850F26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0F26" w:rsidRPr="001B7243" w:rsidRDefault="00850F26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Pr="001B7243" w:rsidRDefault="00850F26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Гидравлический пресс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Pr="001B7243" w:rsidRDefault="00850F2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Pr="001B7243" w:rsidRDefault="00850F26" w:rsidP="002911E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ответы одноклассников, слушает объяснение учителя, читает текст учебника, отвечает на вопросы учителя, решает задачи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F26" w:rsidRPr="001B7243" w:rsidRDefault="002911E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принцип действия гидравлической машины, в том числе пресса, уметь решать задачи на формулу пресса</w:t>
            </w: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911EB" w:rsidRDefault="002911EB" w:rsidP="002911E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0F26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опыта самостоятельного поиска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анализа и отбора информации, формирование монологической речи;</w:t>
            </w:r>
          </w:p>
          <w:p w:rsidR="002911EB" w:rsidRDefault="002911EB" w:rsidP="002911E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1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291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9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работу, получать недостающую информацию из учебника;</w:t>
            </w:r>
          </w:p>
          <w:p w:rsidR="00850F26" w:rsidRPr="002911EB" w:rsidRDefault="002911EB" w:rsidP="002911E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91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91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291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преобразовывать модели и схемы для решения учебных и познавательных задач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0A2" w:rsidRDefault="00C540A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850F26" w:rsidRPr="001B7243" w:rsidRDefault="00C540A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самостоятельности</w:t>
            </w:r>
            <w:r w:rsidR="00850F26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приобретении новых знаний и практических умений;</w:t>
            </w:r>
          </w:p>
          <w:p w:rsidR="00C540A2" w:rsidRPr="001B7243" w:rsidRDefault="00850F26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творцам науки и техники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F26" w:rsidRDefault="00C540A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C540A2" w:rsidRDefault="00C540A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0A2" w:rsidRPr="001B7243" w:rsidRDefault="00C540A2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F26" w:rsidRPr="001B7243" w:rsidRDefault="00C540A2" w:rsidP="00C540A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П.49</w:t>
            </w:r>
          </w:p>
        </w:tc>
      </w:tr>
      <w:tr w:rsidR="00DA40F8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0F8" w:rsidRPr="00C540A2" w:rsidRDefault="00DA40F8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40A2">
              <w:rPr>
                <w:rFonts w:ascii="Times New Roman" w:hAnsi="Times New Roman"/>
                <w:b/>
                <w:sz w:val="24"/>
                <w:szCs w:val="24"/>
              </w:rPr>
              <w:t>16/48</w:t>
            </w:r>
          </w:p>
        </w:tc>
        <w:tc>
          <w:tcPr>
            <w:tcW w:w="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40F8" w:rsidRPr="001B7243" w:rsidRDefault="00DA40F8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A40F8" w:rsidRPr="001B7243" w:rsidRDefault="00DA40F8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40F8" w:rsidRPr="001B7243" w:rsidRDefault="00DA40F8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0F8" w:rsidRDefault="00DA40F8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Действие жидкости и газа на погруженное в них тело.</w:t>
            </w:r>
          </w:p>
          <w:p w:rsidR="00DA40F8" w:rsidRPr="001B7243" w:rsidRDefault="00DA40F8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Архимеда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0F8" w:rsidRDefault="00DA40F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  <w:p w:rsidR="00DA40F8" w:rsidRPr="001B7243" w:rsidRDefault="00DA40F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нового знания)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0F8" w:rsidRPr="001B7243" w:rsidRDefault="00DA40F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Смотрит опыт, отвечает на вопросы, ставит проблему, выдвигает гипотезы, проверяет опытным путем, делает выводы, ведет записи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тетради, отвечает на вопросы учителя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0F8" w:rsidRDefault="00DA40F8" w:rsidP="00C540A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 причины существования выталкивающей силы, от каких факторов зависит выталкивающая сила;</w:t>
            </w:r>
          </w:p>
          <w:p w:rsidR="00DA40F8" w:rsidRPr="001B7243" w:rsidRDefault="00DA40F8" w:rsidP="00C540A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закон Архимеда, применять знания о выталкивающей силы на практике</w:t>
            </w: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0F8" w:rsidRDefault="00DA40F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монологической и диалогической речи, умения выражать свои мысли и способности </w:t>
            </w:r>
          </w:p>
          <w:p w:rsidR="00DA40F8" w:rsidRDefault="00DA40F8" w:rsidP="00DA40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дискуссии, кратко и точно отвечать на вопросы, выслушивать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ника, понимать его точку зрения;</w:t>
            </w:r>
          </w:p>
          <w:p w:rsidR="00DA40F8" w:rsidRDefault="00DA40F8" w:rsidP="00DA40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2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3B2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действий, осуществлять контроль путем сравнения с заданным эталоном;</w:t>
            </w:r>
          </w:p>
          <w:p w:rsidR="00DA40F8" w:rsidRPr="001B7243" w:rsidRDefault="00DA40F8" w:rsidP="00DA40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анализировать и синтезировать знания, делать выводы, строить логическую цепочку рассуждений, выдвигать и обосновывать гипотезы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0F8" w:rsidRPr="001B7243" w:rsidRDefault="00DA40F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познавательной активности, устойчивого интереса к предмету, формирование целостного мировоззрения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0F8" w:rsidRPr="001B7243" w:rsidRDefault="00DA40F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0F8" w:rsidRDefault="00DA40F8" w:rsidP="00DA40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П.50,51</w:t>
            </w:r>
          </w:p>
          <w:p w:rsidR="00DA40F8" w:rsidRPr="001B7243" w:rsidRDefault="00DA40F8" w:rsidP="00DA40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Упр.26(1,2)</w:t>
            </w:r>
          </w:p>
        </w:tc>
      </w:tr>
      <w:tr w:rsidR="00DA40F8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0F8" w:rsidRPr="00DA40F8" w:rsidRDefault="00DA40F8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17/49</w:t>
            </w:r>
          </w:p>
        </w:tc>
        <w:tc>
          <w:tcPr>
            <w:tcW w:w="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40F8" w:rsidRPr="001B7243" w:rsidRDefault="00DA40F8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40F8" w:rsidRPr="001B7243" w:rsidRDefault="00DA40F8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0F8" w:rsidRPr="001B7243" w:rsidRDefault="00DA40F8" w:rsidP="00DA40F8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 8</w:t>
            </w:r>
          </w:p>
          <w:p w:rsidR="00DA40F8" w:rsidRPr="001B7243" w:rsidRDefault="00DA40F8" w:rsidP="00DA40F8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«Определение</w:t>
            </w:r>
            <w:r w:rsidRPr="001B7243">
              <w:rPr>
                <w:rFonts w:ascii="Times New Roman" w:hAnsi="Times New Roman"/>
                <w:sz w:val="24"/>
                <w:szCs w:val="24"/>
              </w:rPr>
              <w:t xml:space="preserve"> выталкивающей  силы, действующей на погруженное </w:t>
            </w:r>
            <w:r w:rsidRPr="001B7243">
              <w:rPr>
                <w:rFonts w:ascii="Times New Roman" w:hAnsi="Times New Roman"/>
                <w:sz w:val="24"/>
                <w:szCs w:val="24"/>
              </w:rPr>
              <w:lastRenderedPageBreak/>
              <w:t>в жидкость тело»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0F8" w:rsidRPr="001B7243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применения полученных навыков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0F8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ответы одноклассников,</w:t>
            </w:r>
          </w:p>
          <w:p w:rsidR="003B2286" w:rsidRPr="001B7243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ход работы,  выполняет измерения, ведет записи в тетради, делает выводы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0F8" w:rsidRPr="001B7243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измерять выталкивающую силу опытным путем</w:t>
            </w: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B2286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2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умений работать в паре, умения отстаивать свое мнение;</w:t>
            </w:r>
          </w:p>
          <w:p w:rsidR="00DA40F8" w:rsidRDefault="003B2286" w:rsidP="003B228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2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B2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40F8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опыта самостоятельного поиска, анализа 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бора информации с решением </w:t>
            </w:r>
            <w:r w:rsidR="00DA40F8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задач;</w:t>
            </w:r>
          </w:p>
          <w:p w:rsidR="003B2286" w:rsidRPr="001B7243" w:rsidRDefault="003B2286" w:rsidP="003B228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B2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3B2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действий, осуществлять контроль путем сравнения с заданным эталоном;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0F8" w:rsidRPr="001B7243" w:rsidRDefault="0031183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DA40F8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отивация образовательной деятельности школьников на основе личностно ориентированного подхода;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0F8" w:rsidRPr="001B7243" w:rsidRDefault="00DA40F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0F8" w:rsidRPr="001B7243" w:rsidRDefault="00DA40F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0F8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0F8" w:rsidRPr="003B2286" w:rsidRDefault="003B2286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22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18/50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40F8" w:rsidRPr="001B7243" w:rsidRDefault="00DA40F8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40F8" w:rsidRPr="001B7243" w:rsidRDefault="00DA40F8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0F8" w:rsidRPr="001B7243" w:rsidRDefault="003B2286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0F8" w:rsidRPr="001B7243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полученных знаний</w:t>
            </w:r>
            <w:r w:rsidR="00DA40F8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40F8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Отвечает на вопросы </w:t>
            </w:r>
            <w:r w:rsidR="00311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одноклассника решает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задачи по образцу, сравнивает решение с эталоном</w:t>
            </w:r>
          </w:p>
          <w:p w:rsidR="003B2286" w:rsidRPr="001B7243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0F8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решать задачи на закон Архимеда</w:t>
            </w:r>
          </w:p>
          <w:p w:rsidR="003B2286" w:rsidRPr="001B7243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2286" w:rsidRDefault="003B2286" w:rsidP="003B228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2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7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мения применять теоретические знания по физике на практике, решать физические задачи на применение полученных знаний;</w:t>
            </w:r>
          </w:p>
          <w:p w:rsidR="003B2286" w:rsidRDefault="003B2286" w:rsidP="003B228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монологической речи</w:t>
            </w:r>
          </w:p>
          <w:p w:rsidR="003B2286" w:rsidRDefault="003B2286" w:rsidP="003B228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311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32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умений </w:t>
            </w:r>
            <w:r w:rsidR="003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 и способ деятельности с эталоном</w:t>
            </w:r>
          </w:p>
          <w:p w:rsidR="00DA40F8" w:rsidRPr="001B7243" w:rsidRDefault="00DA40F8" w:rsidP="003B228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0F8" w:rsidRPr="001B7243" w:rsidRDefault="0031183F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познавательной активности, устойчивого интереса к предмету, формирование целостного мировоззрения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0F8" w:rsidRDefault="0031183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Взаимный опрос</w:t>
            </w:r>
          </w:p>
          <w:p w:rsidR="0031183F" w:rsidRDefault="0031183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1183F" w:rsidRPr="001B7243" w:rsidRDefault="0031183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0F8" w:rsidRDefault="0031183F" w:rsidP="0031183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П.51</w:t>
            </w:r>
          </w:p>
          <w:p w:rsidR="0031183F" w:rsidRDefault="0031183F" w:rsidP="0031183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Упр.26(3-6)</w:t>
            </w:r>
          </w:p>
          <w:p w:rsidR="003B2286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286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286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286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286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286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286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286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286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286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286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286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286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286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286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286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286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286" w:rsidRPr="001B7243" w:rsidRDefault="003B2286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E60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E60" w:rsidRPr="00321E60" w:rsidRDefault="00321E60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1E60">
              <w:rPr>
                <w:rFonts w:ascii="Times New Roman" w:hAnsi="Times New Roman"/>
                <w:b/>
                <w:sz w:val="24"/>
                <w:szCs w:val="24"/>
              </w:rPr>
              <w:t>19/51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E60" w:rsidRPr="001B7243" w:rsidRDefault="00321E60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1E60" w:rsidRPr="001B7243" w:rsidRDefault="00321E60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1E60" w:rsidRDefault="00321E60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Плавание тел.</w:t>
            </w:r>
          </w:p>
          <w:p w:rsidR="00A709BA" w:rsidRDefault="00A709BA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E60" w:rsidRPr="00321E60" w:rsidRDefault="00321E60" w:rsidP="001B7243">
            <w:pPr>
              <w:suppressAutoHyphens/>
              <w:snapToGrid w:val="0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321E60">
              <w:rPr>
                <w:rFonts w:ascii="Times New Roman" w:hAnsi="Times New Roman"/>
                <w:b/>
                <w:sz w:val="24"/>
                <w:szCs w:val="24"/>
              </w:rPr>
              <w:t>Л/Р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21E60">
              <w:rPr>
                <w:rFonts w:ascii="Times New Roman" w:hAnsi="Times New Roman"/>
                <w:b/>
                <w:sz w:val="24"/>
                <w:szCs w:val="24"/>
              </w:rPr>
              <w:t xml:space="preserve"> №9: «Выяснение условий плавания тела в жидкости»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1E60" w:rsidRDefault="00321E6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  <w:p w:rsidR="00321E60" w:rsidRPr="001B7243" w:rsidRDefault="00321E6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(урок открытия нового знания)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1E60" w:rsidRPr="00321E60" w:rsidRDefault="00321E60" w:rsidP="00321E6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Смотрит опыт, пытается решить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проблему, ставит цели, планирует проведение лабораторной работы, делает опыты, работает с учебником, ведет записи в тетради, делает выводы, сравнивает полученный результат с эталоном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1E60" w:rsidRPr="001B7243" w:rsidRDefault="00321E60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Знать: условия плавания тел, приводить примеры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плавания различных  тел и живых организмов и уметь объяснять на основе условия плавания тел</w:t>
            </w: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1E60" w:rsidRDefault="00321E6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440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умений работать в парах,</w:t>
            </w:r>
            <w:r w:rsidR="00440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</w:t>
            </w:r>
            <w:r w:rsidR="00440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вступать в диалог, участвовать в коллективном обсуждении проблемы;</w:t>
            </w:r>
          </w:p>
          <w:p w:rsidR="00440C4D" w:rsidRDefault="00440C4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40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результат и способ действий, сравнивать полученный результат с эталоном, вносить коррективы;</w:t>
            </w:r>
          </w:p>
          <w:p w:rsidR="00321E60" w:rsidRPr="001B7243" w:rsidRDefault="00440C4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40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40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="00321E60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умений воспринимать, перерабатывать и предъявлять информацию в словесной,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образной, символической формах;</w:t>
            </w:r>
            <w:r w:rsidR="00321E60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перерабатывать полученную информацию в соответствии с поставленными задачами, выделять основное содержание прочитанного </w:t>
            </w:r>
            <w:r w:rsidR="00321E60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текста, находить в нем ответы на поставленные вопросы и излагать его;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E60" w:rsidRPr="001B7243" w:rsidRDefault="00440C4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="00321E60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1E60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приобретении </w:t>
            </w:r>
            <w:r w:rsidR="00321E60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новых знаний и практических умений;</w:t>
            </w:r>
          </w:p>
          <w:p w:rsidR="00321E60" w:rsidRPr="001B7243" w:rsidRDefault="00440C4D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познавательного интереса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E60" w:rsidRDefault="00440C4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Лабораторная работа</w:t>
            </w:r>
          </w:p>
          <w:p w:rsidR="00F96288" w:rsidRDefault="00F962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C4D" w:rsidRPr="001B7243" w:rsidRDefault="00440C4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C4D" w:rsidRDefault="00440C4D" w:rsidP="00440C4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П.52, </w:t>
            </w:r>
          </w:p>
          <w:p w:rsidR="00321E60" w:rsidRPr="001B7243" w:rsidRDefault="00440C4D" w:rsidP="00440C4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Упр.27(2-6)</w:t>
            </w:r>
          </w:p>
        </w:tc>
      </w:tr>
      <w:tr w:rsidR="00321E60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E60" w:rsidRPr="00440C4D" w:rsidRDefault="00440C4D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20/52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E60" w:rsidRPr="001B7243" w:rsidRDefault="00321E60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1E60" w:rsidRPr="001B7243" w:rsidRDefault="00321E60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1E60" w:rsidRPr="001B7243" w:rsidRDefault="00440C4D" w:rsidP="00440C4D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1E60" w:rsidRDefault="00321E6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</w:p>
          <w:p w:rsidR="00440C4D" w:rsidRPr="001B7243" w:rsidRDefault="00440C4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применения полученных знаний)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1E60" w:rsidRDefault="00440C4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Спрашивает одноклассника, отвечает на вопросы сам,</w:t>
            </w:r>
          </w:p>
          <w:p w:rsidR="00440C4D" w:rsidRPr="001B7243" w:rsidRDefault="00440C4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Отвечает на вопросы учителя, решает задачи по образцу, сравнивает свой результат с эталоном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1E60" w:rsidRPr="001B7243" w:rsidRDefault="00440C4D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условия плавания тел</w:t>
            </w:r>
          </w:p>
          <w:p w:rsidR="00321E60" w:rsidRPr="001B7243" w:rsidRDefault="00321E60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1E60" w:rsidRDefault="00F962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монологической речи, умения слушать, участвовать в коллективном обсуждении проблемы;</w:t>
            </w:r>
          </w:p>
          <w:p w:rsidR="00F96288" w:rsidRDefault="00F962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6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96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результат и способ действий, сравнивать полученный результат с эталоном, вносить коррективы</w:t>
            </w:r>
          </w:p>
          <w:p w:rsidR="00F96288" w:rsidRDefault="00F962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6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96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умений воспринимать, перерабатывать и предъявлять информацию в словесной,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образной, символической формах;</w:t>
            </w:r>
          </w:p>
          <w:p w:rsidR="00F96288" w:rsidRDefault="00F962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288" w:rsidRDefault="00F962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288" w:rsidRDefault="00F962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288" w:rsidRDefault="00F962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288" w:rsidRDefault="00F962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288" w:rsidRPr="00F96288" w:rsidRDefault="00F962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1E60" w:rsidRDefault="00F962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мировоззрения,</w:t>
            </w:r>
          </w:p>
          <w:p w:rsidR="00F96288" w:rsidRPr="001B7243" w:rsidRDefault="00F962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познавательной активности, ответственного отношения к учебе;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E60" w:rsidRDefault="00F962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Взаимный опрос</w:t>
            </w:r>
          </w:p>
          <w:p w:rsidR="00F96288" w:rsidRDefault="00F962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F96288" w:rsidRDefault="00F962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F96288" w:rsidRPr="001B7243" w:rsidRDefault="00F962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E60" w:rsidRDefault="00F96288" w:rsidP="00F9628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П.52</w:t>
            </w:r>
          </w:p>
          <w:p w:rsidR="00F96288" w:rsidRPr="001B7243" w:rsidRDefault="00F96288" w:rsidP="00F9628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321E60" w:rsidRPr="001B7243" w:rsidTr="00C50DDE">
        <w:trPr>
          <w:trHeight w:val="2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E60" w:rsidRPr="00F96288" w:rsidRDefault="00F96288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62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21/53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E60" w:rsidRPr="001B7243" w:rsidRDefault="00321E60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1E60" w:rsidRPr="001B7243" w:rsidRDefault="00321E60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1E60" w:rsidRPr="001B7243" w:rsidRDefault="00321E60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Плавание судов, водный транспорт.  Воздухоплавание</w:t>
            </w:r>
            <w:r w:rsidR="00F962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1E60" w:rsidRDefault="00321E6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  <w:p w:rsidR="00F96288" w:rsidRPr="001B7243" w:rsidRDefault="00F9628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применения полученных знаний)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1E60" w:rsidRPr="001B7243" w:rsidRDefault="00500FED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Работает с текстом учебника, отвечает письменно на вопросы, слушает объяснение учителя, сравнивает свои ответы с эталоном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1E60" w:rsidRPr="001B7243" w:rsidRDefault="00500FED" w:rsidP="00500F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объяснять условия плавания судов и основы воздухоплавания на основе условий плавания тел </w:t>
            </w: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00FED" w:rsidRDefault="00500FED" w:rsidP="00500FE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Формирование </w:t>
            </w:r>
            <w:r w:rsidR="00321E60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монологической и диалогической речи, умения выражать свои мысли и способности выслушивать собесед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ника, понимать его точку зрения;</w:t>
            </w:r>
            <w:r w:rsidR="00321E60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FED" w:rsidRDefault="00500FED" w:rsidP="00500FE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0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500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умений составлять план и последовательность действий, сравнивать полученный  результат с эталоном;</w:t>
            </w:r>
          </w:p>
          <w:p w:rsidR="00321E60" w:rsidRPr="00500FED" w:rsidRDefault="00500FED" w:rsidP="00500FE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00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00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ить в нем ответы на вопросы 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1E60" w:rsidRPr="001B7243" w:rsidRDefault="000A799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21E60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ценностных отношений к авторам открытий, изобретений,</w:t>
            </w:r>
          </w:p>
          <w:p w:rsidR="00321E60" w:rsidRPr="001B7243" w:rsidRDefault="00321E60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творцам науки и техники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E60" w:rsidRPr="001B7243" w:rsidRDefault="000A799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E60" w:rsidRDefault="00FC6E40" w:rsidP="000A79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П.53,54,</w:t>
            </w:r>
          </w:p>
          <w:p w:rsidR="00FC6E40" w:rsidRDefault="00FC6E40" w:rsidP="000A79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Стр.162.</w:t>
            </w:r>
          </w:p>
          <w:p w:rsidR="00FC6E40" w:rsidRPr="001B7243" w:rsidRDefault="00FC6E40" w:rsidP="00FC6E4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«Проверь себя»</w:t>
            </w:r>
          </w:p>
        </w:tc>
      </w:tr>
      <w:tr w:rsidR="00500FED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FED" w:rsidRPr="001B7243" w:rsidRDefault="00500FED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22/54</w:t>
            </w:r>
          </w:p>
        </w:tc>
        <w:tc>
          <w:tcPr>
            <w:tcW w:w="5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0FED" w:rsidRPr="001B7243" w:rsidRDefault="00500FED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0FED" w:rsidRPr="001B7243" w:rsidRDefault="00500FED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00FED" w:rsidRPr="001B7243" w:rsidRDefault="00500FED" w:rsidP="001B7243">
            <w:pPr>
              <w:suppressAutoHyphens/>
              <w:snapToGrid w:val="0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«Архимедова сила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Условия плавания тел.</w:t>
            </w:r>
            <w:r w:rsidRPr="001B724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00FED" w:rsidRDefault="00500FED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и умений</w:t>
            </w:r>
          </w:p>
          <w:p w:rsidR="00500FED" w:rsidRDefault="00500FED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развивающего контроля)</w:t>
            </w:r>
          </w:p>
          <w:p w:rsidR="00500FED" w:rsidRPr="001B7243" w:rsidRDefault="00500FED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0FED" w:rsidRPr="001B7243" w:rsidRDefault="00500FE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Решает задачи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0FED" w:rsidRDefault="00500FED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решать задачи, используя изученные формулы</w:t>
            </w:r>
          </w:p>
          <w:p w:rsidR="00500FED" w:rsidRPr="001B7243" w:rsidRDefault="00500FED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(научиться в</w:t>
            </w:r>
            <w:r w:rsidR="001B32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оспроизводить полученные знания),  осуществлять контроль и самоконтроль изученных понятий</w:t>
            </w:r>
          </w:p>
        </w:tc>
        <w:tc>
          <w:tcPr>
            <w:tcW w:w="2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00FED" w:rsidRDefault="00500FED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оставленными задачами</w:t>
            </w:r>
          </w:p>
          <w:p w:rsidR="00500FED" w:rsidRDefault="00500FED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действий, сравнивать результат и способ действий с эталоном с целью обнаружения отличий</w:t>
            </w:r>
          </w:p>
          <w:p w:rsidR="00500FED" w:rsidRDefault="00500FED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анализ, синтез, сравнение, вычисления.</w:t>
            </w:r>
          </w:p>
          <w:p w:rsidR="00500FED" w:rsidRDefault="00500FED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FED" w:rsidRPr="001B7243" w:rsidRDefault="00500FED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FED" w:rsidRPr="001B7243" w:rsidRDefault="00500FED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ценностных отношений к результатам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ответственного отношения к учебе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FED" w:rsidRDefault="00500FED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FED" w:rsidRDefault="00500FED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Недельное домашнее задание</w:t>
            </w:r>
          </w:p>
        </w:tc>
      </w:tr>
      <w:tr w:rsidR="00500FED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FED" w:rsidRPr="001B7243" w:rsidRDefault="00500FE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0FED" w:rsidRPr="001B7243" w:rsidRDefault="00500FE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0FED" w:rsidRPr="001B7243" w:rsidRDefault="00500FE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04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FED" w:rsidRPr="001B7243" w:rsidRDefault="00500FE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Работа и мощность.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  <w:t>Энергия  (14</w:t>
            </w:r>
            <w:r w:rsidRPr="001B7243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FED" w:rsidRPr="001B7243" w:rsidRDefault="00500FE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FED" w:rsidRPr="001B7243" w:rsidRDefault="00500FE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500FED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FED" w:rsidRPr="00A709BA" w:rsidRDefault="00A709BA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09BA">
              <w:rPr>
                <w:rFonts w:ascii="Times New Roman" w:hAnsi="Times New Roman"/>
                <w:b/>
                <w:sz w:val="24"/>
                <w:szCs w:val="24"/>
              </w:rPr>
              <w:t>1/55</w:t>
            </w:r>
          </w:p>
        </w:tc>
        <w:tc>
          <w:tcPr>
            <w:tcW w:w="5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0FED" w:rsidRPr="001B7243" w:rsidRDefault="00500FED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0FED" w:rsidRPr="001B7243" w:rsidRDefault="00500FED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00FED" w:rsidRPr="001B7243" w:rsidRDefault="00A709BA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работа. Единицы работы.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00FED" w:rsidRDefault="00A709BA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</w:t>
            </w:r>
            <w:r w:rsidR="00500FED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нового материала</w:t>
            </w:r>
          </w:p>
          <w:p w:rsidR="00A709BA" w:rsidRPr="001B7243" w:rsidRDefault="00A709BA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00FED" w:rsidRDefault="00A709BA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Слушает объяснения учителя, отвечает на вопросы, делает записи в тетради, </w:t>
            </w:r>
          </w:p>
          <w:p w:rsidR="00A709BA" w:rsidRPr="001B7243" w:rsidRDefault="00A709BA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работает с тестом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00FED" w:rsidRPr="001B7243" w:rsidRDefault="00A709BA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определение механической работы, ее формулу и единицы измерения, уметь рассчитывать работу по формуле, знать условия, необходимые для совершения механической работы.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0FED" w:rsidRDefault="00A709BA" w:rsidP="00A709B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0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монологической и диалогической речи, умения выражать свои мысли и способности выслушивать собесед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ника, понимать его точку зрения;</w:t>
            </w:r>
          </w:p>
          <w:p w:rsidR="00A709BA" w:rsidRDefault="00A709BA" w:rsidP="00A709B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0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Планировать результат и способ действий, сравнивать полученный результат с эталоном, вносить коррективы;</w:t>
            </w:r>
          </w:p>
          <w:p w:rsidR="00A709BA" w:rsidRDefault="00A709BA" w:rsidP="00A709B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2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мения применять теоретические знания по физике на практике, решать физические задачи на применение полученных знаний</w:t>
            </w:r>
          </w:p>
          <w:p w:rsidR="00FC6E40" w:rsidRDefault="00FC6E40" w:rsidP="00A709B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E40" w:rsidRPr="001B7243" w:rsidRDefault="00FC6E40" w:rsidP="00A709B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FED" w:rsidRPr="001B7243" w:rsidRDefault="000A799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мировоззрения, развитие познавательной активности;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FED" w:rsidRDefault="00500FED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99E" w:rsidRDefault="000A799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0A799E" w:rsidRDefault="000A799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0A799E" w:rsidRPr="001B7243" w:rsidRDefault="000A799E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FED" w:rsidRDefault="000A799E" w:rsidP="000A79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F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C6E40" w:rsidRPr="001B7243" w:rsidRDefault="00FC6E40" w:rsidP="000A79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Упр.30 (1-3)</w:t>
            </w:r>
          </w:p>
        </w:tc>
      </w:tr>
      <w:tr w:rsidR="00FC6E40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0" w:rsidRPr="00A709BA" w:rsidRDefault="00FC6E40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2/56</w:t>
            </w:r>
          </w:p>
        </w:tc>
        <w:tc>
          <w:tcPr>
            <w:tcW w:w="5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C6E40" w:rsidRPr="001B7243" w:rsidRDefault="00FC6E40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6E40" w:rsidRPr="001B7243" w:rsidRDefault="00FC6E40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E40" w:rsidRDefault="00FC6E40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Мощность. Единицы мощности.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E40" w:rsidRDefault="00FC6E4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FC6E40" w:rsidRDefault="00FC6E4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E40" w:rsidRDefault="00FC6E40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Спрашивает одноклассника, отвечает на вопросы сам, слушает объяснение учителя, ведет записи в тетради, отвечает на вопросы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E40" w:rsidRDefault="00FC6E40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Знать: определение мощности, единицы мощности, физический смысл мощности, формулу мощности, решать задачи на формулу мощности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E40" w:rsidRDefault="00FC6E40" w:rsidP="00A709B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</w:t>
            </w:r>
            <w:r w:rsidRPr="00F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  <w:p w:rsidR="00FC6E40" w:rsidRDefault="00FC6E40" w:rsidP="00A709B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монологической речи,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выражать свои мысли и способности выслушивать собесед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ника;</w:t>
            </w:r>
          </w:p>
          <w:p w:rsidR="00FC6E40" w:rsidRDefault="00FC6E40" w:rsidP="00A709B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6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C6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обнаруживать и формулировать учебную проблему</w:t>
            </w:r>
          </w:p>
          <w:p w:rsidR="00FC6E40" w:rsidRPr="00A709BA" w:rsidRDefault="00455531" w:rsidP="00A709B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поставленными задачами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0" w:rsidRDefault="0045553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мировоззрения, развитие познавательной активности;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0" w:rsidRDefault="0045553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Взаимный опрос</w:t>
            </w:r>
          </w:p>
          <w:p w:rsidR="00455531" w:rsidRDefault="0045553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455531" w:rsidRDefault="0045553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0" w:rsidRDefault="00455531" w:rsidP="000A79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П.56</w:t>
            </w:r>
          </w:p>
          <w:p w:rsidR="00455531" w:rsidRDefault="00455531" w:rsidP="000A79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Упр.31(2,4)</w:t>
            </w:r>
          </w:p>
          <w:p w:rsidR="00455531" w:rsidRDefault="00455531" w:rsidP="000A79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стр.171</w:t>
            </w:r>
          </w:p>
          <w:p w:rsidR="00455531" w:rsidRDefault="00455531" w:rsidP="000A79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(2,3)</w:t>
            </w:r>
          </w:p>
        </w:tc>
      </w:tr>
      <w:tr w:rsidR="00455531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31" w:rsidRPr="00A709BA" w:rsidRDefault="00455531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3/57</w:t>
            </w:r>
          </w:p>
        </w:tc>
        <w:tc>
          <w:tcPr>
            <w:tcW w:w="5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55531" w:rsidRPr="001B7243" w:rsidRDefault="0045553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5531" w:rsidRPr="001B7243" w:rsidRDefault="0045553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55531" w:rsidRDefault="0045553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55531" w:rsidRDefault="0045553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полученных знаний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55531" w:rsidRDefault="00455531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Отвечает на вопросы учителя, решает  задачи по образцу,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сравнивает решение с эталоном</w:t>
            </w:r>
          </w:p>
          <w:p w:rsidR="00455531" w:rsidRPr="001B7243" w:rsidRDefault="00455531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55531" w:rsidRDefault="00455531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Уметь решать задачи на формулу механической работы и мощности и комбинированные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задачи</w:t>
            </w:r>
          </w:p>
          <w:p w:rsidR="00455531" w:rsidRPr="001B7243" w:rsidRDefault="00455531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55531" w:rsidRDefault="00455531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2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мения применять теоретические знания по физике на практике,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решать физические задачи на применение полученных знаний;</w:t>
            </w:r>
          </w:p>
          <w:p w:rsidR="00455531" w:rsidRDefault="00455531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монологической речи</w:t>
            </w:r>
          </w:p>
          <w:p w:rsidR="00455531" w:rsidRDefault="00455531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311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умений оценивать результат и способ деятельности с эталоном</w:t>
            </w:r>
          </w:p>
          <w:p w:rsidR="00455531" w:rsidRPr="001B7243" w:rsidRDefault="00455531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31" w:rsidRPr="001B7243" w:rsidRDefault="00455531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познавательной активности, устойчивого интереса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предмету, формирование целостного мировоззрения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31" w:rsidRDefault="00455531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</w:t>
            </w:r>
          </w:p>
          <w:p w:rsidR="00455531" w:rsidRDefault="00455531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455531" w:rsidRPr="001B7243" w:rsidRDefault="00455531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31" w:rsidRDefault="00455531" w:rsidP="000A79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П.55,56</w:t>
            </w:r>
          </w:p>
          <w:p w:rsidR="00455531" w:rsidRDefault="00455531" w:rsidP="000A79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Упр.31 (5)</w:t>
            </w:r>
          </w:p>
          <w:p w:rsidR="00455531" w:rsidRDefault="00455531" w:rsidP="000A79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</w:p>
          <w:p w:rsidR="00455531" w:rsidRDefault="00455531" w:rsidP="0045553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стр.171(1)</w:t>
            </w:r>
          </w:p>
        </w:tc>
      </w:tr>
      <w:tr w:rsidR="00455531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31" w:rsidRPr="00455531" w:rsidRDefault="00455531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55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4/58</w:t>
            </w:r>
          </w:p>
        </w:tc>
        <w:tc>
          <w:tcPr>
            <w:tcW w:w="5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55531" w:rsidRPr="001B7243" w:rsidRDefault="0045553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5531" w:rsidRPr="001B7243" w:rsidRDefault="0045553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55531" w:rsidRDefault="0045553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Простые механизмы.</w:t>
            </w:r>
          </w:p>
          <w:p w:rsidR="00455531" w:rsidRDefault="0045553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 xml:space="preserve">Рычаг. </w:t>
            </w:r>
            <w:r>
              <w:rPr>
                <w:rFonts w:ascii="Times New Roman" w:hAnsi="Times New Roman"/>
                <w:sz w:val="24"/>
                <w:szCs w:val="24"/>
              </w:rPr>
              <w:t>Условия равновесия рычага</w:t>
            </w:r>
            <w:r w:rsidRPr="001B72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531" w:rsidRPr="00455531" w:rsidRDefault="0045553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Момент силы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55531" w:rsidRDefault="0045553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455531" w:rsidRPr="001B7243" w:rsidRDefault="0045553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55531" w:rsidRPr="001B7243" w:rsidRDefault="00455531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Слушает </w:t>
            </w:r>
            <w:r w:rsidR="001B32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объяснение учителя, объясняет опыты, работает с текстом учебника, ведет записи, отвечает на вопросы учителя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55531" w:rsidRPr="001B7243" w:rsidRDefault="001B326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понятия -  </w:t>
            </w:r>
            <w:r w:rsidR="00455531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механизм, рычаг;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 силы, </w:t>
            </w:r>
          </w:p>
          <w:p w:rsidR="00455531" w:rsidRPr="001B7243" w:rsidRDefault="001B3263" w:rsidP="001B3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 равновесия рычага, уметь решать графические задачи на условия равновесия рычага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3263" w:rsidRDefault="001B3263" w:rsidP="001B326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B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</w:t>
            </w:r>
            <w:r w:rsidRPr="00F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  <w:p w:rsidR="001B3263" w:rsidRDefault="001B3263" w:rsidP="001B326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монологической речи,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выражать свои мысли и способности выслушивать собесед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ника;</w:t>
            </w:r>
          </w:p>
          <w:p w:rsidR="001B3263" w:rsidRPr="001B3263" w:rsidRDefault="001B3263" w:rsidP="001B326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1B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формулировать учебную проблему</w:t>
            </w:r>
          </w:p>
          <w:p w:rsidR="00455531" w:rsidRPr="001B7243" w:rsidRDefault="001B3263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B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5531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воспринимать, перерабатывать и предъявлять информацию в словесной, образной, </w:t>
            </w:r>
            <w:r w:rsidR="00455531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5531" w:rsidRPr="001B7243" w:rsidRDefault="00537E5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455531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отивация образовательной деятельности школьников на основе личностно ориентированного подхода;</w:t>
            </w:r>
          </w:p>
          <w:p w:rsidR="00455531" w:rsidRPr="001B7243" w:rsidRDefault="00455531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творцам науки и техники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31" w:rsidRPr="001B7243" w:rsidRDefault="00537E5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3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П.58,59</w:t>
            </w: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</w:t>
            </w: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51" w:rsidRPr="001B7243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51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E51" w:rsidRPr="00455531" w:rsidRDefault="00537E51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5/59</w:t>
            </w:r>
          </w:p>
        </w:tc>
        <w:tc>
          <w:tcPr>
            <w:tcW w:w="5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37E51" w:rsidRPr="001B7243" w:rsidRDefault="00537E5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37E51" w:rsidRPr="001B7243" w:rsidRDefault="00537E5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7E51" w:rsidRPr="001B7243" w:rsidRDefault="00537E51" w:rsidP="00C50DDE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работа№ 10</w:t>
            </w:r>
          </w:p>
          <w:p w:rsidR="00537E51" w:rsidRPr="001B7243" w:rsidRDefault="00537E51" w:rsidP="00C50DDE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«Выяснение условий</w:t>
            </w:r>
            <w:r w:rsidRPr="001B7243">
              <w:rPr>
                <w:rFonts w:ascii="Times New Roman" w:hAnsi="Times New Roman"/>
                <w:sz w:val="24"/>
                <w:szCs w:val="24"/>
              </w:rPr>
              <w:t xml:space="preserve"> равновесия рычага»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7E51" w:rsidRDefault="00537E51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537E51" w:rsidRPr="001B7243" w:rsidRDefault="00537E51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(урок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 на практике)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7E51" w:rsidRPr="001B7243" w:rsidRDefault="00537E51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Отвечает на вопросы учителя, определяет ход лабораторной работы, выполняет работу, оформляет результаты в тетради, делает выводы, сравнивает полученный результат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эталоном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7E51" w:rsidRDefault="00537E5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проверять опытным путем условия равновесия рычага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440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умений работать в парах, умений вступать в диалог, участвовать в коллективном обсуждении проблемы;</w:t>
            </w:r>
          </w:p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40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результат и способ действий, сравнивать полученный результат с эталоном, вносить коррективы;</w:t>
            </w:r>
          </w:p>
          <w:p w:rsidR="00537E51" w:rsidRDefault="00537E51" w:rsidP="001B326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7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537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физические явления, связи и процессы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E51" w:rsidRDefault="00537E5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бережного отношения к оборудованию, формирование познавательной активности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E51" w:rsidRDefault="00537E5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537E51" w:rsidRDefault="00537E5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537E51" w:rsidRDefault="00537E5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E51" w:rsidRDefault="00537E51" w:rsidP="00537E5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П.58,59</w:t>
            </w:r>
          </w:p>
        </w:tc>
      </w:tr>
      <w:tr w:rsidR="00537E51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E51" w:rsidRPr="00537E51" w:rsidRDefault="00537E51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E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6/60</w:t>
            </w:r>
          </w:p>
        </w:tc>
        <w:tc>
          <w:tcPr>
            <w:tcW w:w="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37E51" w:rsidRPr="001B7243" w:rsidRDefault="00537E5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37E51" w:rsidRPr="001B7243" w:rsidRDefault="00537E5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7E51" w:rsidRDefault="00537E5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 xml:space="preserve"> Рычаги в технике, быту и природе</w:t>
            </w:r>
            <w:r w:rsidR="003653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53AF" w:rsidRPr="001B7243" w:rsidRDefault="003653AF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7E51" w:rsidRDefault="00537E5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3653AF" w:rsidRPr="001B7243" w:rsidRDefault="003653A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применения знаний)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7E51" w:rsidRPr="001B7243" w:rsidRDefault="003653A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Отвечает на вопросы учителя, решает задачи, ведет записи в тетради, сравнивает свое решение с эталоном, выполняет самостоятельную работу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7E51" w:rsidRPr="001B7243" w:rsidRDefault="003653A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537E51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практических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</w:t>
            </w:r>
            <w:r w:rsidR="00537E51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повседневной жизни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7E51" w:rsidRDefault="003653AF" w:rsidP="003653A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36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7E51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="00537E51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монологической и диалогической 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умения выражать свои мысли;</w:t>
            </w:r>
          </w:p>
          <w:p w:rsidR="003653AF" w:rsidRDefault="003653AF" w:rsidP="003653A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Start"/>
            <w:r w:rsidRPr="0036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план и последовательность действий, сравнивать с эталоном;</w:t>
            </w:r>
          </w:p>
          <w:p w:rsidR="003653AF" w:rsidRPr="003653AF" w:rsidRDefault="003653AF" w:rsidP="003653A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36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6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мения применять теоретические знания по физике на практике, решать физические задачи на применение полученных знаний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E51" w:rsidRPr="001B7243" w:rsidRDefault="003653A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познавательной активности, устойчивого интереса к предмету, формирование целостного мировоззрения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E51" w:rsidRDefault="003653A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3653AF" w:rsidRPr="001B7243" w:rsidRDefault="003653A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E51" w:rsidRPr="001B7243" w:rsidRDefault="003653AF" w:rsidP="003653A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П.60</w:t>
            </w:r>
          </w:p>
        </w:tc>
      </w:tr>
      <w:tr w:rsidR="00537E51" w:rsidRPr="001B7243" w:rsidTr="00C50DDE">
        <w:trPr>
          <w:trHeight w:val="24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E51" w:rsidRPr="003653AF" w:rsidRDefault="003653AF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7/61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37E51" w:rsidRPr="001B7243" w:rsidRDefault="00537E51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37E51" w:rsidRPr="001B7243" w:rsidRDefault="00537E51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653AF" w:rsidRDefault="003653AF" w:rsidP="003653AF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правила равновесия рычага к блоку.</w:t>
            </w:r>
          </w:p>
          <w:p w:rsidR="003653AF" w:rsidRPr="003653AF" w:rsidRDefault="003653AF" w:rsidP="003653AF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«Золотое правило механики»</w:t>
            </w:r>
          </w:p>
          <w:p w:rsidR="00537E51" w:rsidRPr="001B7243" w:rsidRDefault="00537E51" w:rsidP="001B7243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653AF" w:rsidRDefault="003653A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537E51" w:rsidRPr="001B7243" w:rsidRDefault="003653AF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новых знаний)</w:t>
            </w:r>
            <w:r w:rsidR="00537E51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7E51" w:rsidRPr="001B7243" w:rsidRDefault="00A951FA" w:rsidP="00A951F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Слушает объяснение учителя, объясняет опыты, работает с текстом учебника, ведет записи, отвечает на вопросы учителя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7E51" w:rsidRPr="001B7243" w:rsidRDefault="00A951FA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Знать: определение блока, два вида блоков, научиться приводить примеры применения подвижного и неподвижного блоков.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7E51" w:rsidRDefault="00A951FA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монологической и диалогической речи, умения выражать свои мысли и способности выслушивать собеседника, понимать его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951FA" w:rsidRDefault="00A951FA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5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A95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целеполагание и прогнозирование</w:t>
            </w:r>
          </w:p>
          <w:p w:rsidR="00A951FA" w:rsidRPr="001B7243" w:rsidRDefault="00A951FA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5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95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анализировать, делать выводы, устанавливать причинно – следственные связи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51FA" w:rsidRPr="001B7243" w:rsidRDefault="00A951FA" w:rsidP="00A951F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устойчивого познавательного интереса, мотивации учебной деятельности</w:t>
            </w:r>
            <w:r w:rsidR="00537E51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7E51" w:rsidRPr="001B7243" w:rsidRDefault="00537E51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E51" w:rsidRDefault="00A951FA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A951FA" w:rsidRPr="001B7243" w:rsidRDefault="00A951FA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E51" w:rsidRDefault="00A951FA" w:rsidP="00A951F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П.61,62,</w:t>
            </w:r>
          </w:p>
          <w:p w:rsidR="00A951FA" w:rsidRPr="001B7243" w:rsidRDefault="00A951FA" w:rsidP="00A951F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Упр.33</w:t>
            </w:r>
          </w:p>
        </w:tc>
      </w:tr>
      <w:tr w:rsidR="00537E51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E51" w:rsidRPr="00A951FA" w:rsidRDefault="00A951FA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51FA">
              <w:rPr>
                <w:rFonts w:ascii="Times New Roman" w:hAnsi="Times New Roman"/>
                <w:b/>
                <w:sz w:val="24"/>
                <w:szCs w:val="24"/>
              </w:rPr>
              <w:t>8/62</w:t>
            </w:r>
          </w:p>
        </w:tc>
        <w:tc>
          <w:tcPr>
            <w:tcW w:w="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37E51" w:rsidRPr="001B7243" w:rsidRDefault="00537E5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37E51" w:rsidRPr="001B7243" w:rsidRDefault="00537E51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7E51" w:rsidRPr="001B7243" w:rsidRDefault="00537E51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Коэффициент полезного действия.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7E51" w:rsidRPr="001B7243" w:rsidRDefault="00537E51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7E51" w:rsidRPr="001B7243" w:rsidRDefault="00A951FA" w:rsidP="00A95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Отвечает на вопросы  слушает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объяснение учителя, ведет записи в тетради, отвечает на вопросы, решает задачи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7E51" w:rsidRDefault="00A951FA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понятие КПД,</w:t>
            </w:r>
          </w:p>
          <w:p w:rsidR="00A951FA" w:rsidRPr="001B7243" w:rsidRDefault="00A951FA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формулу КПД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7E51" w:rsidRDefault="001B547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5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B5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A9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анализ, синтез, сравнение, вычисления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547B" w:rsidRDefault="001B547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5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B5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монологической и диалогической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чи, умения выражать свои мысли;</w:t>
            </w:r>
          </w:p>
          <w:p w:rsidR="001B547B" w:rsidRDefault="001B547B" w:rsidP="001B547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577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последовательность действий, сравнивать с эталоном;</w:t>
            </w:r>
          </w:p>
          <w:p w:rsidR="001B547B" w:rsidRPr="001B547B" w:rsidRDefault="001B547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547B" w:rsidRPr="001B7243" w:rsidRDefault="001B547B" w:rsidP="001B547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устойчивого познавательного интереса, мотивации учебной деятельности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7E51" w:rsidRPr="001B7243" w:rsidRDefault="00537E51" w:rsidP="001B547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E51" w:rsidRDefault="001B547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1B547B" w:rsidRPr="001B7243" w:rsidRDefault="001B547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E51" w:rsidRPr="001B7243" w:rsidRDefault="001B547B" w:rsidP="001B547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П.65</w:t>
            </w:r>
          </w:p>
        </w:tc>
      </w:tr>
      <w:tr w:rsidR="00315FEB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FEB" w:rsidRPr="00315FEB" w:rsidRDefault="00315FEB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9/63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5FEB" w:rsidRPr="001B7243" w:rsidRDefault="00315FEB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5FEB" w:rsidRPr="001B7243" w:rsidRDefault="00315FEB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15FEB" w:rsidRPr="001B7243" w:rsidRDefault="00315FEB" w:rsidP="001B72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работа№ 11</w:t>
            </w:r>
          </w:p>
          <w:p w:rsidR="00315FEB" w:rsidRPr="001B7243" w:rsidRDefault="00315FEB" w:rsidP="001B7243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>«Определение КПД при подъеме тела по наклонной плоскости»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15FEB" w:rsidRDefault="00315FE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практического применения </w:t>
            </w:r>
          </w:p>
          <w:p w:rsidR="00315FEB" w:rsidRPr="001B7243" w:rsidRDefault="00315FE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знаний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5FEB" w:rsidRPr="001B7243" w:rsidRDefault="00315FEB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Слушает инструктаж учителя и совместно с ним определяет ход 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выполняет измерения, записывает в тетрадь результаты измерений, формулирует вывод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5FEB" w:rsidRPr="001B7243" w:rsidRDefault="00577E7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15FEB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работы с физическим оборудованием</w:t>
            </w:r>
          </w:p>
          <w:p w:rsidR="00315FEB" w:rsidRPr="001B7243" w:rsidRDefault="00315FEB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в приобретении новых знаний и практических умений;</w:t>
            </w:r>
          </w:p>
          <w:p w:rsidR="00315FEB" w:rsidRPr="001B7243" w:rsidRDefault="00315FEB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границы погрешностей результатов измерений;</w:t>
            </w:r>
          </w:p>
          <w:p w:rsidR="00315FEB" w:rsidRPr="001B7243" w:rsidRDefault="00315FEB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15FEB" w:rsidRPr="00577E78" w:rsidRDefault="00577E7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577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15FEB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адавать </w:t>
            </w:r>
            <w:proofErr w:type="gramStart"/>
            <w:r w:rsidR="00315FEB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End"/>
            <w:r w:rsidR="00315FEB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необходимые для организации собственной деятельности и сотрудничества с партнёром;</w:t>
            </w:r>
          </w:p>
          <w:p w:rsidR="00577E78" w:rsidRDefault="00577E78" w:rsidP="00577E7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действий, сравнивать с эталоном;</w:t>
            </w:r>
          </w:p>
          <w:p w:rsidR="00577E78" w:rsidRDefault="00577E78" w:rsidP="00577E7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5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B5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анализ, синтез, сравнение, вычисления</w:t>
            </w:r>
          </w:p>
          <w:p w:rsidR="00315FEB" w:rsidRPr="001B7243" w:rsidRDefault="00315FEB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FEB" w:rsidRDefault="00577E7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технику безопасности, </w:t>
            </w:r>
          </w:p>
          <w:p w:rsidR="00577E78" w:rsidRPr="001B7243" w:rsidRDefault="00577E7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относиться к школьному имуществу, применять полученные знания на практике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FEB" w:rsidRPr="001B7243" w:rsidRDefault="00577E7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лабораторная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FEB" w:rsidRPr="001B7243" w:rsidRDefault="00577E78" w:rsidP="00577E7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П.65</w:t>
            </w:r>
          </w:p>
        </w:tc>
      </w:tr>
      <w:tr w:rsidR="00577E78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7E78" w:rsidRPr="00577E78" w:rsidRDefault="00577E78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E78">
              <w:rPr>
                <w:rFonts w:ascii="Times New Roman" w:hAnsi="Times New Roman"/>
                <w:b/>
                <w:sz w:val="24"/>
                <w:szCs w:val="24"/>
              </w:rPr>
              <w:t>10/64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77E78" w:rsidRPr="001B7243" w:rsidRDefault="00577E78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7E78" w:rsidRPr="001B7243" w:rsidRDefault="00577E78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77E78" w:rsidRPr="001B7243" w:rsidRDefault="00577E78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hAnsi="Times New Roman"/>
                <w:sz w:val="24"/>
                <w:szCs w:val="24"/>
              </w:rPr>
              <w:t xml:space="preserve">Энергия.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Потенциальная и кинетическая энергия. Превращение механическо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энергии.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77E78" w:rsidRDefault="00577E7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нового материала </w:t>
            </w:r>
          </w:p>
          <w:p w:rsidR="00577E78" w:rsidRPr="001B7243" w:rsidRDefault="00577E7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открытия нового знания)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7E78" w:rsidRDefault="00577E78" w:rsidP="00577E7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объяснение учителя, делает выводы на основе демонстраций,</w:t>
            </w:r>
          </w:p>
          <w:p w:rsidR="00577E78" w:rsidRPr="001B7243" w:rsidRDefault="00577E78" w:rsidP="00577E7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Ведет записи в тетради, отвечает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вопросы, работает с тестом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77E78" w:rsidRDefault="00577E7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Знать: определение энергии, кинетической и потенциальной энергии, от каких факторов они зависят, </w:t>
            </w:r>
            <w:r w:rsidR="001B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формулы для их расчёта;</w:t>
            </w:r>
          </w:p>
          <w:p w:rsidR="001B3DD8" w:rsidRPr="001B7243" w:rsidRDefault="001B3DD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приводить примеры перехода энергии из одного вида в другой; знать закон сохранения механической энергии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3DD8" w:rsidRDefault="001B3DD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1B3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="00577E78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умений воспринимать, перерабатывать и предъявлять информацию в словесной, образной, символической </w:t>
            </w:r>
            <w:r w:rsidR="00577E78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формах, анализировать и перерабатывать полученную информацию в соответ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поставленными задачами;</w:t>
            </w:r>
          </w:p>
          <w:p w:rsidR="00577E78" w:rsidRDefault="001B3DD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монологической речи, умений работать с учебником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77E78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77E78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основное содержание прочитанного текста, находить в нем ответы на поставленные вопросы и излагать его;</w:t>
            </w:r>
          </w:p>
          <w:p w:rsidR="001B3DD8" w:rsidRPr="001B7243" w:rsidRDefault="001B3DD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B3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proofErr w:type="gramEnd"/>
            <w:r w:rsidRPr="001B3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Учиться обнаруживать и формулировать учебную проблему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7E78" w:rsidRPr="001B7243" w:rsidRDefault="001B3DD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="00577E78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ценностных отношений друг к другу, учителю, авторам открытий и изобретений, результатам обучения.</w:t>
            </w:r>
          </w:p>
          <w:p w:rsidR="00577E78" w:rsidRPr="001B7243" w:rsidRDefault="00577E78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уважение к творцам науки и техники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7E78" w:rsidRDefault="001B3DD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  <w:p w:rsidR="001B3DD8" w:rsidRPr="001B7243" w:rsidRDefault="001B3DD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DD8" w:rsidRDefault="001B3DD8" w:rsidP="001B3D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П.66-68, </w:t>
            </w:r>
          </w:p>
          <w:p w:rsidR="00577E78" w:rsidRDefault="001B3DD8" w:rsidP="001B3D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стр.200</w:t>
            </w:r>
          </w:p>
          <w:p w:rsidR="001B3DD8" w:rsidRDefault="001B3DD8" w:rsidP="001B3D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(это любопытно),</w:t>
            </w:r>
          </w:p>
          <w:p w:rsidR="001B3DD8" w:rsidRPr="001B7243" w:rsidRDefault="001B3DD8" w:rsidP="001B3D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35</w:t>
            </w:r>
          </w:p>
        </w:tc>
      </w:tr>
      <w:tr w:rsidR="00577E78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7E78" w:rsidRPr="001B3DD8" w:rsidRDefault="001B3DD8" w:rsidP="001B724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3D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11/65</w:t>
            </w:r>
          </w:p>
        </w:tc>
        <w:tc>
          <w:tcPr>
            <w:tcW w:w="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77E78" w:rsidRPr="001B7243" w:rsidRDefault="00577E78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7E78" w:rsidRPr="001B7243" w:rsidRDefault="00577E78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3DD8" w:rsidRDefault="001B3DD8" w:rsidP="001B724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контрольной работе по теме: «Работа. Мощность.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Энергия»</w:t>
            </w:r>
          </w:p>
          <w:p w:rsidR="001B3DD8" w:rsidRPr="001B7243" w:rsidRDefault="001B3DD8" w:rsidP="001B724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3DD8" w:rsidRDefault="00577E7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</w:t>
            </w:r>
            <w:r w:rsidR="001B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изученного материала</w:t>
            </w:r>
          </w:p>
          <w:p w:rsidR="00577E78" w:rsidRPr="001B7243" w:rsidRDefault="001B3DD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рефлексии и развивающего контроля)</w:t>
            </w:r>
            <w:r w:rsidR="00577E78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7E78" w:rsidRPr="001B7243" w:rsidRDefault="001B3DD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Отвечает на вопросы учителя, слушает ответ одноклассника, решает задачи, сравнивает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решение с эталоном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77E78" w:rsidRPr="001B7243" w:rsidRDefault="001B3DD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="00577E78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для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задач, в том числе </w:t>
            </w:r>
            <w:r w:rsidR="00577E78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задач повседневной жизни</w:t>
            </w:r>
          </w:p>
          <w:p w:rsidR="00577E78" w:rsidRPr="001B7243" w:rsidRDefault="001B3DD8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данной теме.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A75B8" w:rsidRDefault="001B3DD8" w:rsidP="009A75B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</w:t>
            </w:r>
            <w:r w:rsidR="00577E78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существлять взаимный контроль и оказывать в сотрудничестве </w:t>
            </w:r>
          </w:p>
          <w:p w:rsidR="009A75B8" w:rsidRDefault="009A75B8" w:rsidP="009A75B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6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96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результат и способ действий,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полученный результат с эталоном, вносить коррективы</w:t>
            </w:r>
          </w:p>
          <w:p w:rsidR="009A75B8" w:rsidRDefault="009A75B8" w:rsidP="009A75B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6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96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умений воспринимать, перерабатывать и предъявлять информацию в словесной,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образной, символической формах;</w:t>
            </w:r>
          </w:p>
          <w:p w:rsidR="009A75B8" w:rsidRPr="001B7243" w:rsidRDefault="009A75B8" w:rsidP="009A75B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7E78" w:rsidRPr="001B7243" w:rsidRDefault="00577E78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75B8" w:rsidRDefault="009A75B8" w:rsidP="009A75B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целостного мировоззрения,</w:t>
            </w:r>
          </w:p>
          <w:p w:rsidR="00577E78" w:rsidRPr="001B7243" w:rsidRDefault="009A75B8" w:rsidP="009A75B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познавательной активности, ответственного отношения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учебе;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7E78" w:rsidRDefault="009A75B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 опрос</w:t>
            </w:r>
          </w:p>
          <w:p w:rsidR="009A75B8" w:rsidRDefault="009A75B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Взаимный опрос</w:t>
            </w:r>
          </w:p>
          <w:p w:rsidR="009A75B8" w:rsidRPr="001B7243" w:rsidRDefault="009A75B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7E78" w:rsidRPr="001B7243" w:rsidRDefault="009A75B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Стр.201 -202 проверь себя</w:t>
            </w:r>
          </w:p>
        </w:tc>
      </w:tr>
      <w:tr w:rsidR="009A75B8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B8" w:rsidRPr="001B7243" w:rsidRDefault="009A75B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12/66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75B8" w:rsidRPr="001B7243" w:rsidRDefault="009A75B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75B8" w:rsidRPr="001B7243" w:rsidRDefault="009A75B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A75B8" w:rsidRPr="001B7243" w:rsidRDefault="009A75B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№5</w:t>
            </w:r>
          </w:p>
          <w:p w:rsidR="009A75B8" w:rsidRPr="001B7243" w:rsidRDefault="009A75B8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r w:rsidRPr="001B7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Механическая работа и мощность. Простые механизмы»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A75B8" w:rsidRDefault="009A75B8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</w:t>
            </w:r>
          </w:p>
          <w:p w:rsidR="009A75B8" w:rsidRPr="001B7243" w:rsidRDefault="009A75B8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развивающего контроля)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75B8" w:rsidRPr="001B7243" w:rsidRDefault="009A75B8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Решает задачи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75B8" w:rsidRDefault="009A75B8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решать задачи, используя изученные формулы</w:t>
            </w:r>
          </w:p>
          <w:p w:rsidR="009A75B8" w:rsidRPr="001B7243" w:rsidRDefault="009A75B8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(научиться воспроизводить полученные знания),  осуществлять контроль и самоконтроль изученных понятий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A75B8" w:rsidRDefault="009A75B8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задачами</w:t>
            </w:r>
          </w:p>
          <w:p w:rsidR="009A75B8" w:rsidRDefault="009A75B8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действий, сравнивать результат и способ действий с эталоном с целью обнаружения отличий</w:t>
            </w:r>
          </w:p>
          <w:p w:rsidR="009A75B8" w:rsidRDefault="009A75B8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анализ, синтез, сравнение, вычисления.</w:t>
            </w:r>
          </w:p>
          <w:p w:rsidR="009A75B8" w:rsidRDefault="009A75B8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B8" w:rsidRPr="001B7243" w:rsidRDefault="009A75B8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75B8" w:rsidRPr="001B7243" w:rsidRDefault="009A75B8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ценностных отношений к результатам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ответственного отношения к учебе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B8" w:rsidRDefault="009A75B8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B8" w:rsidRPr="001B7243" w:rsidRDefault="009A75B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формулы за курс 7 класса</w:t>
            </w:r>
          </w:p>
        </w:tc>
      </w:tr>
      <w:tr w:rsidR="009A75B8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B8" w:rsidRPr="009A75B8" w:rsidRDefault="009A75B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13/67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75B8" w:rsidRPr="001B7243" w:rsidRDefault="009A75B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75B8" w:rsidRPr="001B7243" w:rsidRDefault="009A75B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A75B8" w:rsidRPr="001B7243" w:rsidRDefault="009A75B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обобщающего повторения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курс 7 класса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A75B8" w:rsidRPr="001B7243" w:rsidRDefault="009A75B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 коррекции знаний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75B8" w:rsidRPr="001B7243" w:rsidRDefault="009A75B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Отвечает на вопросы учителя, сравнивает свои знания с эталоном, ведет записи в тетради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A75B8" w:rsidRPr="001B7243" w:rsidRDefault="009A75B8" w:rsidP="009A75B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овторение материала за курс физики 7 класса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A75B8" w:rsidRPr="001B7243" w:rsidRDefault="009A75B8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A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A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авать определение понятиям;</w:t>
            </w:r>
          </w:p>
          <w:p w:rsidR="009A75B8" w:rsidRPr="001B7243" w:rsidRDefault="009A75B8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включающее установление причинно-следственных связей;</w:t>
            </w:r>
          </w:p>
          <w:p w:rsidR="009A75B8" w:rsidRDefault="009A75B8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9A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контроль, коррекцию, оценку действий партнёра, уметь убеждать;</w:t>
            </w:r>
          </w:p>
          <w:p w:rsidR="009A75B8" w:rsidRDefault="009A75B8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B8" w:rsidRDefault="009A75B8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7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монологической речи, умения </w:t>
            </w:r>
            <w:r w:rsidR="001D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коллективном обсуждении проблем</w:t>
            </w:r>
          </w:p>
          <w:p w:rsidR="001D2304" w:rsidRPr="001B7243" w:rsidRDefault="001D2304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75B8" w:rsidRPr="001B7243" w:rsidRDefault="001D230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9A75B8"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истематизация изученного материала</w:t>
            </w:r>
          </w:p>
          <w:p w:rsidR="009A75B8" w:rsidRPr="001B7243" w:rsidRDefault="009A75B8" w:rsidP="001B7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важности физического знания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B8" w:rsidRPr="001B7243" w:rsidRDefault="001D230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B8" w:rsidRDefault="001D230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формулы за курс 7 класса</w:t>
            </w:r>
          </w:p>
          <w:p w:rsidR="001D2304" w:rsidRPr="001B7243" w:rsidRDefault="001D230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304" w:rsidRPr="001B7243" w:rsidTr="00C50DDE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304" w:rsidRPr="009A75B8" w:rsidRDefault="001D230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14/68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2304" w:rsidRPr="001B7243" w:rsidRDefault="001D230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2304" w:rsidRPr="001B7243" w:rsidRDefault="001D230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D2304" w:rsidRPr="001D2304" w:rsidRDefault="001D230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D2304" w:rsidRDefault="001D230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контроля полученных знаний</w:t>
            </w: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D2304" w:rsidRDefault="001D230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Решает задачи по изученным формулам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D2304" w:rsidRDefault="001D2304" w:rsidP="009A75B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формулы за курс </w:t>
            </w:r>
          </w:p>
          <w:p w:rsidR="001D2304" w:rsidRDefault="001D2304" w:rsidP="009A75B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класса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D2304" w:rsidRDefault="001D2304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оставленными задачами</w:t>
            </w:r>
          </w:p>
          <w:p w:rsidR="001D2304" w:rsidRDefault="001D2304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действий, сравнивать результат и способ действий с эталоном с целью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обнаружения отличий</w:t>
            </w:r>
          </w:p>
          <w:p w:rsidR="001D2304" w:rsidRDefault="001D2304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2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анализ, синтез, сравнение, вычисления.</w:t>
            </w:r>
          </w:p>
          <w:p w:rsidR="001D2304" w:rsidRDefault="001D2304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304" w:rsidRPr="001B7243" w:rsidRDefault="001D2304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304" w:rsidRPr="001B7243" w:rsidRDefault="001D2304" w:rsidP="00C5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1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ценностных отношений к результатам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ответственного отношения к учебе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304" w:rsidRDefault="001D2304" w:rsidP="00C50D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304" w:rsidRDefault="001D2304" w:rsidP="001B72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75B8" w:rsidRDefault="009A75B8"/>
    <w:p w:rsidR="003F6812" w:rsidRDefault="003F6812"/>
    <w:p w:rsidR="00CA230C" w:rsidRDefault="00CA230C"/>
    <w:sectPr w:rsidR="00CA230C" w:rsidSect="001B72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10431A7"/>
    <w:multiLevelType w:val="hybridMultilevel"/>
    <w:tmpl w:val="EDBA911A"/>
    <w:lvl w:ilvl="0" w:tplc="A9EE84A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3A91E89"/>
    <w:multiLevelType w:val="hybridMultilevel"/>
    <w:tmpl w:val="4C886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0976CE"/>
    <w:multiLevelType w:val="hybridMultilevel"/>
    <w:tmpl w:val="36642A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D050F4"/>
    <w:multiLevelType w:val="hybridMultilevel"/>
    <w:tmpl w:val="D722E57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0EB44B33"/>
    <w:multiLevelType w:val="hybridMultilevel"/>
    <w:tmpl w:val="7270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33935"/>
    <w:multiLevelType w:val="hybridMultilevel"/>
    <w:tmpl w:val="2B5E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67497"/>
    <w:multiLevelType w:val="hybridMultilevel"/>
    <w:tmpl w:val="5B902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60A6B"/>
    <w:multiLevelType w:val="hybridMultilevel"/>
    <w:tmpl w:val="C21C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A6F39"/>
    <w:multiLevelType w:val="hybridMultilevel"/>
    <w:tmpl w:val="62BC21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28DC48F4"/>
    <w:multiLevelType w:val="hybridMultilevel"/>
    <w:tmpl w:val="3856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6049D"/>
    <w:multiLevelType w:val="hybridMultilevel"/>
    <w:tmpl w:val="35D47A2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33AC793E"/>
    <w:multiLevelType w:val="hybridMultilevel"/>
    <w:tmpl w:val="2EEE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CE0754"/>
    <w:multiLevelType w:val="hybridMultilevel"/>
    <w:tmpl w:val="982685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4C1FE2"/>
    <w:multiLevelType w:val="hybridMultilevel"/>
    <w:tmpl w:val="AE8EE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B7BF2"/>
    <w:multiLevelType w:val="multilevel"/>
    <w:tmpl w:val="6EC4DD3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7" w:hanging="1800"/>
      </w:pPr>
      <w:rPr>
        <w:rFonts w:hint="default"/>
      </w:rPr>
    </w:lvl>
  </w:abstractNum>
  <w:abstractNum w:abstractNumId="21">
    <w:nsid w:val="44077953"/>
    <w:multiLevelType w:val="hybridMultilevel"/>
    <w:tmpl w:val="4B9E654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>
    <w:nsid w:val="4ED86758"/>
    <w:multiLevelType w:val="hybridMultilevel"/>
    <w:tmpl w:val="D7A8BFBE"/>
    <w:lvl w:ilvl="0" w:tplc="ACCA307E">
      <w:start w:val="1"/>
      <w:numFmt w:val="decimal"/>
      <w:lvlText w:val="%1."/>
      <w:lvlJc w:val="left"/>
      <w:pPr>
        <w:ind w:left="839" w:hanging="55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EF85411"/>
    <w:multiLevelType w:val="hybridMultilevel"/>
    <w:tmpl w:val="C146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F43C3"/>
    <w:multiLevelType w:val="hybridMultilevel"/>
    <w:tmpl w:val="CB6C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2102D"/>
    <w:multiLevelType w:val="hybridMultilevel"/>
    <w:tmpl w:val="626A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A51FB"/>
    <w:multiLevelType w:val="hybridMultilevel"/>
    <w:tmpl w:val="9BDE1E1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>
    <w:nsid w:val="591661C1"/>
    <w:multiLevelType w:val="hybridMultilevel"/>
    <w:tmpl w:val="0632F7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59474AF5"/>
    <w:multiLevelType w:val="hybridMultilevel"/>
    <w:tmpl w:val="A1DE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D6AB0"/>
    <w:multiLevelType w:val="hybridMultilevel"/>
    <w:tmpl w:val="5C3A829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>
    <w:nsid w:val="5D0314DE"/>
    <w:multiLevelType w:val="hybridMultilevel"/>
    <w:tmpl w:val="5710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36FB4"/>
    <w:multiLevelType w:val="hybridMultilevel"/>
    <w:tmpl w:val="F912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03920"/>
    <w:multiLevelType w:val="hybridMultilevel"/>
    <w:tmpl w:val="D13A44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B2CA9"/>
    <w:multiLevelType w:val="hybridMultilevel"/>
    <w:tmpl w:val="26387C6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>
    <w:nsid w:val="67E75EC1"/>
    <w:multiLevelType w:val="hybridMultilevel"/>
    <w:tmpl w:val="9BCEBB1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>
    <w:nsid w:val="683A4D93"/>
    <w:multiLevelType w:val="hybridMultilevel"/>
    <w:tmpl w:val="9C1C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CB702D"/>
    <w:multiLevelType w:val="hybridMultilevel"/>
    <w:tmpl w:val="945C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A2652"/>
    <w:multiLevelType w:val="hybridMultilevel"/>
    <w:tmpl w:val="93FEF7B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>
    <w:nsid w:val="6A434E16"/>
    <w:multiLevelType w:val="hybridMultilevel"/>
    <w:tmpl w:val="ACD2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9287C"/>
    <w:multiLevelType w:val="hybridMultilevel"/>
    <w:tmpl w:val="C0FE4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80476"/>
    <w:multiLevelType w:val="hybridMultilevel"/>
    <w:tmpl w:val="BE7C2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D3BCC"/>
    <w:multiLevelType w:val="hybridMultilevel"/>
    <w:tmpl w:val="7C7C15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2">
    <w:nsid w:val="76586FBE"/>
    <w:multiLevelType w:val="hybridMultilevel"/>
    <w:tmpl w:val="D540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096CEC"/>
    <w:multiLevelType w:val="hybridMultilevel"/>
    <w:tmpl w:val="C7BAC45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4">
    <w:nsid w:val="783E3DD5"/>
    <w:multiLevelType w:val="hybridMultilevel"/>
    <w:tmpl w:val="C2608FB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>
    <w:nsid w:val="7A3219F7"/>
    <w:multiLevelType w:val="hybridMultilevel"/>
    <w:tmpl w:val="9004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0829A7"/>
    <w:multiLevelType w:val="hybridMultilevel"/>
    <w:tmpl w:val="BFBC39D0"/>
    <w:lvl w:ilvl="0" w:tplc="FAEE23B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A5302"/>
    <w:multiLevelType w:val="hybridMultilevel"/>
    <w:tmpl w:val="938A8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840EC"/>
    <w:multiLevelType w:val="hybridMultilevel"/>
    <w:tmpl w:val="A1245E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7"/>
  </w:num>
  <w:num w:numId="5">
    <w:abstractNumId w:val="42"/>
  </w:num>
  <w:num w:numId="6">
    <w:abstractNumId w:val="45"/>
  </w:num>
  <w:num w:numId="7">
    <w:abstractNumId w:val="2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5"/>
  </w:num>
  <w:num w:numId="22">
    <w:abstractNumId w:val="16"/>
  </w:num>
  <w:num w:numId="23">
    <w:abstractNumId w:val="26"/>
  </w:num>
  <w:num w:numId="24">
    <w:abstractNumId w:val="43"/>
  </w:num>
  <w:num w:numId="25">
    <w:abstractNumId w:val="34"/>
  </w:num>
  <w:num w:numId="26">
    <w:abstractNumId w:val="29"/>
  </w:num>
  <w:num w:numId="27">
    <w:abstractNumId w:val="14"/>
  </w:num>
  <w:num w:numId="28">
    <w:abstractNumId w:val="21"/>
  </w:num>
  <w:num w:numId="29">
    <w:abstractNumId w:val="27"/>
  </w:num>
  <w:num w:numId="30">
    <w:abstractNumId w:val="48"/>
  </w:num>
  <w:num w:numId="31">
    <w:abstractNumId w:val="37"/>
  </w:num>
  <w:num w:numId="32">
    <w:abstractNumId w:val="8"/>
  </w:num>
  <w:num w:numId="33">
    <w:abstractNumId w:val="33"/>
  </w:num>
  <w:num w:numId="34">
    <w:abstractNumId w:val="41"/>
  </w:num>
  <w:num w:numId="35">
    <w:abstractNumId w:val="44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7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43"/>
    <w:rsid w:val="00004DC9"/>
    <w:rsid w:val="00025120"/>
    <w:rsid w:val="000464A6"/>
    <w:rsid w:val="00065144"/>
    <w:rsid w:val="000A49A8"/>
    <w:rsid w:val="000A799E"/>
    <w:rsid w:val="000D7879"/>
    <w:rsid w:val="00134BB3"/>
    <w:rsid w:val="00146CB0"/>
    <w:rsid w:val="001B3263"/>
    <w:rsid w:val="001B3DD8"/>
    <w:rsid w:val="001B547B"/>
    <w:rsid w:val="001B7243"/>
    <w:rsid w:val="001D2304"/>
    <w:rsid w:val="00200296"/>
    <w:rsid w:val="00223FB4"/>
    <w:rsid w:val="002608DB"/>
    <w:rsid w:val="00260EF1"/>
    <w:rsid w:val="00272F0D"/>
    <w:rsid w:val="002911EB"/>
    <w:rsid w:val="00295469"/>
    <w:rsid w:val="002B1C1F"/>
    <w:rsid w:val="00310615"/>
    <w:rsid w:val="0031183F"/>
    <w:rsid w:val="00315FEB"/>
    <w:rsid w:val="00321E60"/>
    <w:rsid w:val="003653AF"/>
    <w:rsid w:val="00366A36"/>
    <w:rsid w:val="003B2286"/>
    <w:rsid w:val="003F6812"/>
    <w:rsid w:val="00401339"/>
    <w:rsid w:val="00440C4D"/>
    <w:rsid w:val="00455531"/>
    <w:rsid w:val="00460A39"/>
    <w:rsid w:val="004853D5"/>
    <w:rsid w:val="004A5C24"/>
    <w:rsid w:val="004C4F3C"/>
    <w:rsid w:val="004F53CB"/>
    <w:rsid w:val="00500FED"/>
    <w:rsid w:val="00517372"/>
    <w:rsid w:val="00537E51"/>
    <w:rsid w:val="00551AE6"/>
    <w:rsid w:val="005536F1"/>
    <w:rsid w:val="00577E78"/>
    <w:rsid w:val="00610614"/>
    <w:rsid w:val="006429E3"/>
    <w:rsid w:val="006506AA"/>
    <w:rsid w:val="006860B0"/>
    <w:rsid w:val="00702A5E"/>
    <w:rsid w:val="00727D86"/>
    <w:rsid w:val="00760D3F"/>
    <w:rsid w:val="0077143F"/>
    <w:rsid w:val="0079153B"/>
    <w:rsid w:val="00850F26"/>
    <w:rsid w:val="008D259D"/>
    <w:rsid w:val="009846C2"/>
    <w:rsid w:val="00993C88"/>
    <w:rsid w:val="009A75B8"/>
    <w:rsid w:val="009C3AC1"/>
    <w:rsid w:val="009D2D50"/>
    <w:rsid w:val="009D3DC0"/>
    <w:rsid w:val="009E7B6B"/>
    <w:rsid w:val="00A7001E"/>
    <w:rsid w:val="00A709BA"/>
    <w:rsid w:val="00A84619"/>
    <w:rsid w:val="00A951FA"/>
    <w:rsid w:val="00AB5903"/>
    <w:rsid w:val="00AD5AEE"/>
    <w:rsid w:val="00AD6819"/>
    <w:rsid w:val="00BD4D5D"/>
    <w:rsid w:val="00C02081"/>
    <w:rsid w:val="00C12A73"/>
    <w:rsid w:val="00C307A1"/>
    <w:rsid w:val="00C50DDE"/>
    <w:rsid w:val="00C53B48"/>
    <w:rsid w:val="00C540A2"/>
    <w:rsid w:val="00C70223"/>
    <w:rsid w:val="00CA230C"/>
    <w:rsid w:val="00CA3BCD"/>
    <w:rsid w:val="00CA49D9"/>
    <w:rsid w:val="00CE092D"/>
    <w:rsid w:val="00CF4807"/>
    <w:rsid w:val="00D80BB2"/>
    <w:rsid w:val="00D9382A"/>
    <w:rsid w:val="00DA40F8"/>
    <w:rsid w:val="00DC5C40"/>
    <w:rsid w:val="00E621A2"/>
    <w:rsid w:val="00E77C79"/>
    <w:rsid w:val="00EA33A5"/>
    <w:rsid w:val="00EB24D0"/>
    <w:rsid w:val="00EB2EBB"/>
    <w:rsid w:val="00F14B21"/>
    <w:rsid w:val="00F22061"/>
    <w:rsid w:val="00F96288"/>
    <w:rsid w:val="00FC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1B7243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B724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B724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B7243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1B7243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locked/>
    <w:rsid w:val="001B7243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7243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7243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724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1B7243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10">
    <w:name w:val="Заголовок 1 Знак"/>
    <w:basedOn w:val="a0"/>
    <w:rsid w:val="001B7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nhideWhenUsed/>
    <w:rsid w:val="001B7243"/>
    <w:rPr>
      <w:color w:val="0000FF"/>
      <w:u w:val="single"/>
    </w:rPr>
  </w:style>
  <w:style w:type="paragraph" w:styleId="a4">
    <w:name w:val="footnote text"/>
    <w:basedOn w:val="a"/>
    <w:link w:val="12"/>
    <w:semiHidden/>
    <w:unhideWhenUsed/>
    <w:rsid w:val="001B72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semiHidden/>
    <w:locked/>
    <w:rsid w:val="001B72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semiHidden/>
    <w:rsid w:val="001B7243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rsid w:val="001B7243"/>
    <w:rPr>
      <w:rFonts w:ascii="SchoolBookAC" w:eastAsia="Times New Roman" w:hAnsi="SchoolBookAC" w:cs="Times New Roman"/>
      <w:szCs w:val="20"/>
      <w:lang w:eastAsia="ru-RU"/>
    </w:rPr>
  </w:style>
  <w:style w:type="paragraph" w:styleId="a7">
    <w:name w:val="header"/>
    <w:basedOn w:val="a"/>
    <w:link w:val="a6"/>
    <w:unhideWhenUsed/>
    <w:rsid w:val="001B7243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13">
    <w:name w:val="Верхний колонтитул Знак1"/>
    <w:basedOn w:val="a0"/>
    <w:rsid w:val="001B7243"/>
  </w:style>
  <w:style w:type="character" w:customStyle="1" w:styleId="a8">
    <w:name w:val="Нижний колонтитул Знак"/>
    <w:basedOn w:val="a0"/>
    <w:link w:val="a9"/>
    <w:uiPriority w:val="99"/>
    <w:rsid w:val="001B7243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1B7243"/>
    <w:pPr>
      <w:tabs>
        <w:tab w:val="right" w:pos="15026"/>
      </w:tabs>
      <w:overflowPunct w:val="0"/>
      <w:autoSpaceDE w:val="0"/>
      <w:autoSpaceDN w:val="0"/>
      <w:adjustRightInd w:val="0"/>
      <w:spacing w:after="0" w:line="240" w:lineRule="exact"/>
      <w:jc w:val="both"/>
    </w:pPr>
    <w:rPr>
      <w:rFonts w:ascii="SchoolBookAC" w:eastAsia="Times New Roman" w:hAnsi="SchoolBookAC" w:cs="Times New Roman"/>
      <w:sz w:val="20"/>
      <w:szCs w:val="20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1B7243"/>
  </w:style>
  <w:style w:type="paragraph" w:styleId="aa">
    <w:name w:val="Title"/>
    <w:basedOn w:val="a"/>
    <w:link w:val="ab"/>
    <w:qFormat/>
    <w:rsid w:val="001B724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1B72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1B7243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1B72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1B72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e"/>
    <w:semiHidden/>
    <w:unhideWhenUsed/>
    <w:rsid w:val="001B7243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1B7243"/>
  </w:style>
  <w:style w:type="character" w:customStyle="1" w:styleId="af0">
    <w:name w:val="Текст Знак"/>
    <w:basedOn w:val="a0"/>
    <w:link w:val="af1"/>
    <w:uiPriority w:val="99"/>
    <w:semiHidden/>
    <w:rsid w:val="001B72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Plain Text"/>
    <w:basedOn w:val="a"/>
    <w:link w:val="af0"/>
    <w:uiPriority w:val="99"/>
    <w:semiHidden/>
    <w:unhideWhenUsed/>
    <w:rsid w:val="001B72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16"/>
    <w:semiHidden/>
    <w:unhideWhenUsed/>
    <w:rsid w:val="001B724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link w:val="af2"/>
    <w:semiHidden/>
    <w:locked/>
    <w:rsid w:val="001B72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semiHidden/>
    <w:rsid w:val="001B7243"/>
    <w:rPr>
      <w:rFonts w:ascii="Tahoma" w:hAnsi="Tahoma" w:cs="Tahoma"/>
      <w:sz w:val="16"/>
      <w:szCs w:val="16"/>
    </w:rPr>
  </w:style>
  <w:style w:type="paragraph" w:styleId="af4">
    <w:name w:val="No Spacing"/>
    <w:qFormat/>
    <w:rsid w:val="001B7243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f5">
    <w:name w:val="List Paragraph"/>
    <w:basedOn w:val="a"/>
    <w:qFormat/>
    <w:rsid w:val="001B7243"/>
    <w:pPr>
      <w:overflowPunct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Body">
    <w:name w:val="Body"/>
    <w:rsid w:val="001B7243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1B7243"/>
    <w:pPr>
      <w:ind w:left="567" w:firstLine="0"/>
      <w:jc w:val="left"/>
    </w:pPr>
  </w:style>
  <w:style w:type="paragraph" w:customStyle="1" w:styleId="17">
    <w:name w:val="Схема документа1"/>
    <w:basedOn w:val="a"/>
    <w:rsid w:val="001B7243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8">
    <w:name w:val="Текст выноски1"/>
    <w:basedOn w:val="a"/>
    <w:rsid w:val="001B7243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9">
    <w:name w:val="Обычный (веб)1"/>
    <w:basedOn w:val="a"/>
    <w:rsid w:val="001B7243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B724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1B7243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cimalAligned">
    <w:name w:val="Decimal Aligned"/>
    <w:basedOn w:val="a"/>
    <w:rsid w:val="001B7243"/>
    <w:pPr>
      <w:tabs>
        <w:tab w:val="decimal" w:pos="360"/>
      </w:tabs>
      <w:overflowPunct w:val="0"/>
      <w:autoSpaceDE w:val="0"/>
      <w:autoSpaceDN w:val="0"/>
      <w:adjustRightInd w:val="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u">
    <w:name w:val="u"/>
    <w:basedOn w:val="a"/>
    <w:rsid w:val="001B7243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1B7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B7243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1B7243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1B724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a">
    <w:name w:val="Текст1"/>
    <w:basedOn w:val="a"/>
    <w:rsid w:val="001B724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6">
    <w:name w:val="Цитаты"/>
    <w:basedOn w:val="a"/>
    <w:rsid w:val="001B7243"/>
    <w:pPr>
      <w:overflowPunct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tent-bold">
    <w:name w:val="content-bold"/>
    <w:basedOn w:val="a"/>
    <w:rsid w:val="001B7243"/>
    <w:pPr>
      <w:overflowPunct w:val="0"/>
      <w:autoSpaceDE w:val="0"/>
      <w:autoSpaceDN w:val="0"/>
      <w:adjustRightInd w:val="0"/>
      <w:spacing w:before="100" w:after="100" w:line="384" w:lineRule="auto"/>
    </w:pPr>
    <w:rPr>
      <w:rFonts w:ascii="Verdana" w:eastAsia="Times New Roman" w:hAnsi="Verdana" w:cs="Times New Roman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1B7243"/>
    <w:pPr>
      <w:overflowPunct w:val="0"/>
      <w:autoSpaceDE w:val="0"/>
      <w:autoSpaceDN w:val="0"/>
      <w:adjustRightInd w:val="0"/>
      <w:spacing w:before="100" w:after="100" w:line="384" w:lineRule="auto"/>
      <w:jc w:val="both"/>
    </w:pPr>
    <w:rPr>
      <w:rFonts w:ascii="Verdana" w:eastAsia="Times New Roman" w:hAnsi="Verdana" w:cs="Times New Roman"/>
      <w:color w:val="000000"/>
      <w:sz w:val="17"/>
      <w:szCs w:val="20"/>
      <w:lang w:eastAsia="ru-RU"/>
    </w:rPr>
  </w:style>
  <w:style w:type="character" w:customStyle="1" w:styleId="af7">
    <w:name w:val="Основной текст_"/>
    <w:basedOn w:val="a0"/>
    <w:link w:val="41"/>
    <w:locked/>
    <w:rsid w:val="001B724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7"/>
    <w:rsid w:val="001B7243"/>
    <w:pPr>
      <w:widowControl w:val="0"/>
      <w:shd w:val="clear" w:color="auto" w:fill="FFFFFF"/>
      <w:spacing w:after="0" w:line="418" w:lineRule="exact"/>
      <w:ind w:hanging="400"/>
    </w:pPr>
    <w:rPr>
      <w:sz w:val="23"/>
      <w:szCs w:val="23"/>
    </w:rPr>
  </w:style>
  <w:style w:type="character" w:customStyle="1" w:styleId="22">
    <w:name w:val="Основной текст (2)_"/>
    <w:basedOn w:val="a0"/>
    <w:link w:val="23"/>
    <w:locked/>
    <w:rsid w:val="001B7243"/>
    <w:rPr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B7243"/>
    <w:pPr>
      <w:widowControl w:val="0"/>
      <w:shd w:val="clear" w:color="auto" w:fill="FFFFFF"/>
      <w:spacing w:after="0" w:line="413" w:lineRule="exact"/>
      <w:ind w:hanging="320"/>
    </w:pPr>
    <w:rPr>
      <w:b/>
      <w:bCs/>
      <w:sz w:val="23"/>
      <w:szCs w:val="23"/>
    </w:rPr>
  </w:style>
  <w:style w:type="character" w:customStyle="1" w:styleId="1b">
    <w:name w:val="Заголовок №1_"/>
    <w:basedOn w:val="a0"/>
    <w:link w:val="1c"/>
    <w:locked/>
    <w:rsid w:val="001B7243"/>
    <w:rPr>
      <w:b/>
      <w:bCs/>
      <w:sz w:val="31"/>
      <w:szCs w:val="31"/>
      <w:shd w:val="clear" w:color="auto" w:fill="FFFFFF"/>
    </w:rPr>
  </w:style>
  <w:style w:type="paragraph" w:customStyle="1" w:styleId="1c">
    <w:name w:val="Заголовок №1"/>
    <w:basedOn w:val="a"/>
    <w:link w:val="1b"/>
    <w:rsid w:val="001B7243"/>
    <w:pPr>
      <w:widowControl w:val="0"/>
      <w:shd w:val="clear" w:color="auto" w:fill="FFFFFF"/>
      <w:spacing w:after="240" w:line="374" w:lineRule="exact"/>
      <w:ind w:hanging="1380"/>
      <w:outlineLvl w:val="0"/>
    </w:pPr>
    <w:rPr>
      <w:b/>
      <w:bCs/>
      <w:sz w:val="31"/>
      <w:szCs w:val="31"/>
    </w:rPr>
  </w:style>
  <w:style w:type="character" w:customStyle="1" w:styleId="24">
    <w:name w:val="Заголовок №2_"/>
    <w:basedOn w:val="a0"/>
    <w:link w:val="25"/>
    <w:locked/>
    <w:rsid w:val="001B7243"/>
    <w:rPr>
      <w:b/>
      <w:bCs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1B7243"/>
    <w:pPr>
      <w:widowControl w:val="0"/>
      <w:shd w:val="clear" w:color="auto" w:fill="FFFFFF"/>
      <w:spacing w:before="240" w:after="360" w:line="240" w:lineRule="atLeast"/>
      <w:ind w:firstLine="1100"/>
      <w:jc w:val="both"/>
      <w:outlineLvl w:val="1"/>
    </w:pPr>
    <w:rPr>
      <w:b/>
      <w:bCs/>
      <w:sz w:val="27"/>
      <w:szCs w:val="27"/>
    </w:rPr>
  </w:style>
  <w:style w:type="character" w:customStyle="1" w:styleId="32">
    <w:name w:val="Заголовок №3_"/>
    <w:basedOn w:val="a0"/>
    <w:link w:val="33"/>
    <w:locked/>
    <w:rsid w:val="001B7243"/>
    <w:rPr>
      <w:b/>
      <w:bCs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1B7243"/>
    <w:pPr>
      <w:widowControl w:val="0"/>
      <w:shd w:val="clear" w:color="auto" w:fill="FFFFFF"/>
      <w:spacing w:before="540" w:after="0" w:line="610" w:lineRule="exact"/>
      <w:ind w:hanging="400"/>
      <w:outlineLvl w:val="2"/>
    </w:pPr>
    <w:rPr>
      <w:b/>
      <w:bCs/>
      <w:sz w:val="23"/>
      <w:szCs w:val="23"/>
    </w:rPr>
  </w:style>
  <w:style w:type="paragraph" w:customStyle="1" w:styleId="dash041e0431044b0447043d044b0439">
    <w:name w:val="dash041e_0431_044b_0447_043d_044b_0439"/>
    <w:basedOn w:val="a"/>
    <w:rsid w:val="001B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next w:val="a"/>
    <w:uiPriority w:val="99"/>
    <w:rsid w:val="001B7243"/>
    <w:pPr>
      <w:widowControl w:val="0"/>
      <w:suppressAutoHyphens/>
      <w:autoSpaceDE w:val="0"/>
      <w:spacing w:after="0" w:line="240" w:lineRule="exact"/>
      <w:jc w:val="center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1B7243"/>
    <w:pPr>
      <w:widowControl w:val="0"/>
      <w:suppressAutoHyphens/>
      <w:autoSpaceDE w:val="0"/>
      <w:spacing w:after="0" w:line="252" w:lineRule="exact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uiPriority w:val="99"/>
    <w:rsid w:val="001B7243"/>
    <w:pPr>
      <w:widowControl w:val="0"/>
      <w:suppressAutoHyphens/>
      <w:autoSpaceDE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4">
    <w:name w:val="Style4"/>
    <w:basedOn w:val="a"/>
    <w:next w:val="a"/>
    <w:uiPriority w:val="99"/>
    <w:rsid w:val="001B7243"/>
    <w:pPr>
      <w:widowControl w:val="0"/>
      <w:suppressAutoHyphens/>
      <w:autoSpaceDE w:val="0"/>
      <w:spacing w:after="0" w:line="254" w:lineRule="exact"/>
      <w:ind w:firstLine="403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5">
    <w:name w:val="Style5"/>
    <w:basedOn w:val="a"/>
    <w:next w:val="a"/>
    <w:uiPriority w:val="99"/>
    <w:rsid w:val="001B7243"/>
    <w:pPr>
      <w:widowControl w:val="0"/>
      <w:suppressAutoHyphens/>
      <w:autoSpaceDE w:val="0"/>
      <w:spacing w:after="0" w:line="257" w:lineRule="exact"/>
      <w:ind w:hanging="254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styleId="af8">
    <w:name w:val="Subtle Emphasis"/>
    <w:basedOn w:val="a0"/>
    <w:qFormat/>
    <w:rsid w:val="001B7243"/>
    <w:rPr>
      <w:i/>
      <w:iCs w:val="0"/>
      <w:noProof w:val="0"/>
      <w:color w:val="808080"/>
      <w:sz w:val="22"/>
      <w:lang w:val="ru-RU"/>
    </w:rPr>
  </w:style>
  <w:style w:type="character" w:customStyle="1" w:styleId="af9">
    <w:name w:val="Схема документа Знак"/>
    <w:basedOn w:val="a0"/>
    <w:rsid w:val="001B7243"/>
    <w:rPr>
      <w:rFonts w:ascii="Tahoma" w:hAnsi="Tahoma" w:cs="Tahoma" w:hint="default"/>
      <w:noProof w:val="0"/>
      <w:sz w:val="16"/>
    </w:rPr>
  </w:style>
  <w:style w:type="character" w:customStyle="1" w:styleId="1d">
    <w:name w:val="Строгий1"/>
    <w:basedOn w:val="a0"/>
    <w:rsid w:val="001B7243"/>
    <w:rPr>
      <w:b/>
      <w:bCs w:val="0"/>
    </w:rPr>
  </w:style>
  <w:style w:type="character" w:customStyle="1" w:styleId="1e">
    <w:name w:val="Гиперссылка1"/>
    <w:basedOn w:val="a0"/>
    <w:rsid w:val="001B7243"/>
    <w:rPr>
      <w:strike w:val="0"/>
      <w:dstrike w:val="0"/>
      <w:color w:val="008080"/>
      <w:sz w:val="21"/>
      <w:u w:val="none"/>
      <w:effect w:val="none"/>
    </w:rPr>
  </w:style>
  <w:style w:type="character" w:customStyle="1" w:styleId="HTML">
    <w:name w:val="Стандартный HTML Знак"/>
    <w:basedOn w:val="a0"/>
    <w:rsid w:val="001B7243"/>
    <w:rPr>
      <w:rFonts w:ascii="Courier New" w:hAnsi="Courier New" w:cs="Courier New" w:hint="default"/>
      <w:noProof w:val="0"/>
      <w:sz w:val="20"/>
    </w:rPr>
  </w:style>
  <w:style w:type="character" w:customStyle="1" w:styleId="26">
    <w:name w:val="Основной текст 2 Знак"/>
    <w:basedOn w:val="a0"/>
    <w:rsid w:val="001B7243"/>
    <w:rPr>
      <w:rFonts w:ascii="Times New Roman" w:hAnsi="Times New Roman" w:cs="Times New Roman" w:hint="default"/>
      <w:noProof w:val="0"/>
      <w:sz w:val="24"/>
    </w:rPr>
  </w:style>
  <w:style w:type="character" w:customStyle="1" w:styleId="27">
    <w:name w:val="Основной текст с отступом 2 Знак"/>
    <w:basedOn w:val="a0"/>
    <w:rsid w:val="001B7243"/>
    <w:rPr>
      <w:rFonts w:ascii="Times New Roman" w:hAnsi="Times New Roman" w:cs="Times New Roman" w:hint="default"/>
      <w:noProof w:val="0"/>
      <w:sz w:val="24"/>
    </w:rPr>
  </w:style>
  <w:style w:type="character" w:customStyle="1" w:styleId="34">
    <w:name w:val="Основной текст с отступом 3 Знак"/>
    <w:basedOn w:val="a0"/>
    <w:rsid w:val="001B7243"/>
    <w:rPr>
      <w:rFonts w:ascii="Times New Roman" w:hAnsi="Times New Roman" w:cs="Times New Roman" w:hint="default"/>
      <w:noProof w:val="0"/>
      <w:sz w:val="16"/>
    </w:rPr>
  </w:style>
  <w:style w:type="character" w:customStyle="1" w:styleId="blueselect1">
    <w:name w:val="blueselect1"/>
    <w:basedOn w:val="a0"/>
    <w:rsid w:val="001B7243"/>
    <w:rPr>
      <w:b/>
      <w:bCs w:val="0"/>
      <w:strike w:val="0"/>
      <w:dstrike w:val="0"/>
      <w:color w:val="auto"/>
      <w:sz w:val="17"/>
      <w:u w:val="none"/>
      <w:effect w:val="none"/>
    </w:rPr>
  </w:style>
  <w:style w:type="character" w:customStyle="1" w:styleId="afa">
    <w:name w:val="Текст концевой сноски Знак"/>
    <w:basedOn w:val="a0"/>
    <w:rsid w:val="001B7243"/>
    <w:rPr>
      <w:rFonts w:ascii="Times New Roman" w:hAnsi="Times New Roman" w:cs="Times New Roman" w:hint="default"/>
      <w:noProof w:val="0"/>
      <w:sz w:val="20"/>
    </w:rPr>
  </w:style>
  <w:style w:type="character" w:customStyle="1" w:styleId="textcopy1">
    <w:name w:val="textcopy1"/>
    <w:basedOn w:val="a0"/>
    <w:rsid w:val="001B7243"/>
    <w:rPr>
      <w:rFonts w:ascii="Arial" w:hAnsi="Arial" w:cs="Arial" w:hint="default"/>
      <w:color w:val="000000"/>
      <w:sz w:val="13"/>
    </w:rPr>
  </w:style>
  <w:style w:type="character" w:customStyle="1" w:styleId="afb">
    <w:name w:val="Без интервала Знак"/>
    <w:basedOn w:val="a0"/>
    <w:rsid w:val="001B7243"/>
    <w:rPr>
      <w:noProof w:val="0"/>
      <w:sz w:val="22"/>
      <w:lang w:val="ru-RU"/>
    </w:rPr>
  </w:style>
  <w:style w:type="character" w:customStyle="1" w:styleId="1f">
    <w:name w:val="Просмотренная гиперссылка1"/>
    <w:basedOn w:val="a0"/>
    <w:rsid w:val="001B7243"/>
    <w:rPr>
      <w:color w:val="800080"/>
      <w:u w:val="single"/>
    </w:rPr>
  </w:style>
  <w:style w:type="character" w:customStyle="1" w:styleId="1f0">
    <w:name w:val="Выделение1"/>
    <w:basedOn w:val="a0"/>
    <w:rsid w:val="001B7243"/>
    <w:rPr>
      <w:i/>
      <w:iCs w:val="0"/>
    </w:rPr>
  </w:style>
  <w:style w:type="character" w:customStyle="1" w:styleId="mw-headline">
    <w:name w:val="mw-headline"/>
    <w:basedOn w:val="a0"/>
    <w:rsid w:val="001B7243"/>
  </w:style>
  <w:style w:type="character" w:customStyle="1" w:styleId="rtxt">
    <w:name w:val="rtxt"/>
    <w:basedOn w:val="a0"/>
    <w:rsid w:val="001B7243"/>
  </w:style>
  <w:style w:type="character" w:customStyle="1" w:styleId="apple-converted-space">
    <w:name w:val="apple-converted-space"/>
    <w:basedOn w:val="a0"/>
    <w:rsid w:val="001B7243"/>
  </w:style>
  <w:style w:type="character" w:customStyle="1" w:styleId="apple-style-span">
    <w:name w:val="apple-style-span"/>
    <w:basedOn w:val="a0"/>
    <w:rsid w:val="001B7243"/>
  </w:style>
  <w:style w:type="character" w:customStyle="1" w:styleId="afc">
    <w:name w:val="Основной текст + Полужирный"/>
    <w:basedOn w:val="af7"/>
    <w:rsid w:val="001B724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1">
    <w:name w:val="Основной текст1"/>
    <w:basedOn w:val="af7"/>
    <w:rsid w:val="001B7243"/>
    <w:rPr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8">
    <w:name w:val="Основной текст + Полужирный2"/>
    <w:aliases w:val="Курсив"/>
    <w:basedOn w:val="af7"/>
    <w:rsid w:val="001B7243"/>
    <w:rPr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7"/>
    <w:rsid w:val="001B7243"/>
    <w:rPr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2"/>
    <w:rsid w:val="001B724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2">
    <w:name w:val="Основной текст + Полужирный1"/>
    <w:aliases w:val="Курсив3,Интервал 1 pt"/>
    <w:basedOn w:val="af7"/>
    <w:rsid w:val="001B7243"/>
    <w:rPr>
      <w:b/>
      <w:bCs/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basedOn w:val="af7"/>
    <w:rsid w:val="001B7243"/>
    <w:rPr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basedOn w:val="af7"/>
    <w:rsid w:val="001B7243"/>
    <w:rPr>
      <w:rFonts w:ascii="Sylfaen" w:eastAsia="Times New Roman" w:hAnsi="Sylfaen" w:cs="Sylfaen" w:hint="default"/>
      <w:i/>
      <w:iCs/>
      <w:strike w:val="0"/>
      <w:dstrike w:val="0"/>
      <w:color w:val="000000"/>
      <w:spacing w:val="20"/>
      <w:w w:val="10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4pt">
    <w:name w:val="Основной текст + 4 pt"/>
    <w:basedOn w:val="af7"/>
    <w:rsid w:val="001B7243"/>
    <w:rPr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Sylfaen2">
    <w:name w:val="Основной текст + Sylfaen2"/>
    <w:aliases w:val="6 pt"/>
    <w:basedOn w:val="af7"/>
    <w:rsid w:val="001B7243"/>
    <w:rPr>
      <w:rFonts w:ascii="Sylfaen" w:eastAsia="Times New Roman" w:hAnsi="Sylfaen" w:cs="Sylfaen" w:hint="default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2a">
    <w:name w:val="Основной текст2"/>
    <w:basedOn w:val="af7"/>
    <w:rsid w:val="001B7243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basedOn w:val="af7"/>
    <w:rsid w:val="001B7243"/>
    <w:rPr>
      <w:rFonts w:ascii="Sylfaen" w:eastAsia="Times New Roman" w:hAnsi="Sylfaen" w:cs="Sylfaen" w:hint="default"/>
      <w:strike w:val="0"/>
      <w:dstrike w:val="0"/>
      <w:color w:val="000000"/>
      <w:spacing w:val="29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d">
    <w:name w:val="Основной текст + Курсив"/>
    <w:aliases w:val="Интервал 1 pt1"/>
    <w:basedOn w:val="af7"/>
    <w:rsid w:val="001B7243"/>
    <w:rPr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13">
    <w:name w:val="Заголовок №3 + 13"/>
    <w:aliases w:val="5 pt1"/>
    <w:basedOn w:val="32"/>
    <w:rsid w:val="001B7243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1B7243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rsid w:val="001B7243"/>
    <w:rPr>
      <w:rFonts w:ascii="Times New Roman" w:hAnsi="Times New Roman" w:cs="Times New Roman" w:hint="default"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1B72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1B7243"/>
    <w:rPr>
      <w:rFonts w:ascii="Century Schoolbook" w:eastAsia="Century Schoolbook" w:hAnsi="Century Schoolbook" w:cs="Century Schoolbook" w:hint="default"/>
      <w:sz w:val="20"/>
      <w:szCs w:val="20"/>
    </w:rPr>
  </w:style>
  <w:style w:type="character" w:customStyle="1" w:styleId="FontStyle14">
    <w:name w:val="Font Style14"/>
    <w:uiPriority w:val="99"/>
    <w:rsid w:val="001B7243"/>
    <w:rPr>
      <w:rFonts w:ascii="Tahoma" w:eastAsia="Tahoma" w:hAnsi="Tahoma" w:cs="Tahoma" w:hint="default"/>
      <w:b/>
      <w:bCs/>
      <w:sz w:val="20"/>
      <w:szCs w:val="20"/>
    </w:rPr>
  </w:style>
  <w:style w:type="character" w:customStyle="1" w:styleId="FontStyle12">
    <w:name w:val="Font Style12"/>
    <w:rsid w:val="001B7243"/>
    <w:rPr>
      <w:rFonts w:ascii="Century Schoolbook" w:eastAsia="Century Schoolbook" w:hAnsi="Century Schoolbook" w:cs="Century Schoolbook" w:hint="default"/>
      <w:i/>
      <w:iCs/>
      <w:sz w:val="20"/>
      <w:szCs w:val="20"/>
    </w:rPr>
  </w:style>
  <w:style w:type="character" w:customStyle="1" w:styleId="FontStyle16">
    <w:name w:val="Font Style16"/>
    <w:uiPriority w:val="99"/>
    <w:rsid w:val="001B7243"/>
    <w:rPr>
      <w:rFonts w:ascii="Century Schoolbook" w:eastAsia="Century Schoolbook" w:hAnsi="Century Schoolbook" w:cs="Century Schoolbook" w:hint="default"/>
      <w:sz w:val="20"/>
      <w:szCs w:val="20"/>
    </w:rPr>
  </w:style>
  <w:style w:type="table" w:styleId="afe">
    <w:name w:val="Table Grid"/>
    <w:basedOn w:val="a1"/>
    <w:uiPriority w:val="59"/>
    <w:rsid w:val="001B72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basedOn w:val="a0"/>
    <w:uiPriority w:val="20"/>
    <w:qFormat/>
    <w:rsid w:val="001B7243"/>
    <w:rPr>
      <w:i/>
      <w:iCs/>
    </w:rPr>
  </w:style>
  <w:style w:type="character" w:styleId="aff0">
    <w:name w:val="Strong"/>
    <w:basedOn w:val="a0"/>
    <w:uiPriority w:val="22"/>
    <w:qFormat/>
    <w:rsid w:val="001B7243"/>
    <w:rPr>
      <w:b/>
      <w:bCs/>
    </w:rPr>
  </w:style>
  <w:style w:type="paragraph" w:styleId="aff1">
    <w:name w:val="Subtitle"/>
    <w:basedOn w:val="a"/>
    <w:link w:val="aff2"/>
    <w:qFormat/>
    <w:rsid w:val="001B72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2">
    <w:name w:val="Подзаголовок Знак"/>
    <w:basedOn w:val="a0"/>
    <w:link w:val="aff1"/>
    <w:rsid w:val="001B72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3">
    <w:name w:val="Стиль"/>
    <w:rsid w:val="001B7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Заголовок"/>
    <w:basedOn w:val="a"/>
    <w:next w:val="ac"/>
    <w:rsid w:val="001B724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3">
    <w:name w:val="Название1"/>
    <w:basedOn w:val="a"/>
    <w:rsid w:val="001B724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f4">
    <w:name w:val="Указатель1"/>
    <w:basedOn w:val="a"/>
    <w:rsid w:val="001B724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330">
    <w:name w:val="Заголовок №3 (3)"/>
    <w:basedOn w:val="a"/>
    <w:rsid w:val="001B7243"/>
    <w:pPr>
      <w:shd w:val="clear" w:color="auto" w:fill="FFFFFF"/>
      <w:suppressAutoHyphens/>
      <w:spacing w:after="0" w:line="346" w:lineRule="exact"/>
    </w:pPr>
    <w:rPr>
      <w:rFonts w:ascii="Times New Roman" w:eastAsia="Times New Roman" w:hAnsi="Times New Roman" w:cs="Times New Roman"/>
      <w:sz w:val="31"/>
      <w:szCs w:val="31"/>
      <w:lang w:eastAsia="ar-SA"/>
    </w:rPr>
  </w:style>
  <w:style w:type="paragraph" w:customStyle="1" w:styleId="35">
    <w:name w:val="Основной текст (3)"/>
    <w:basedOn w:val="a"/>
    <w:rsid w:val="001B7243"/>
    <w:pPr>
      <w:shd w:val="clear" w:color="auto" w:fill="FFFFFF"/>
      <w:suppressAutoHyphens/>
      <w:spacing w:after="0" w:line="0" w:lineRule="atLeast"/>
      <w:jc w:val="both"/>
    </w:pPr>
    <w:rPr>
      <w:rFonts w:ascii="Calibri" w:eastAsia="Calibri" w:hAnsi="Calibri" w:cs="Calibri"/>
      <w:sz w:val="31"/>
      <w:szCs w:val="31"/>
      <w:lang w:eastAsia="ar-SA"/>
    </w:rPr>
  </w:style>
  <w:style w:type="paragraph" w:customStyle="1" w:styleId="aff5">
    <w:name w:val="Содержимое таблицы"/>
    <w:basedOn w:val="a"/>
    <w:rsid w:val="001B7243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f6">
    <w:name w:val="Заголовок таблицы"/>
    <w:basedOn w:val="aff5"/>
    <w:rsid w:val="001B7243"/>
    <w:pPr>
      <w:jc w:val="center"/>
    </w:pPr>
    <w:rPr>
      <w:b/>
      <w:bCs/>
    </w:rPr>
  </w:style>
  <w:style w:type="paragraph" w:customStyle="1" w:styleId="aff7">
    <w:name w:val="Содержимое врезки"/>
    <w:basedOn w:val="ac"/>
    <w:rsid w:val="001B7243"/>
    <w:pPr>
      <w:suppressAutoHyphens/>
      <w:overflowPunct/>
      <w:autoSpaceDE/>
      <w:autoSpaceDN/>
      <w:adjustRightInd/>
      <w:spacing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WW8Num1z6">
    <w:name w:val="WW8Num1z6"/>
    <w:rsid w:val="001B724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0">
    <w:name w:val="WW8Num2z0"/>
    <w:rsid w:val="001B724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3z1">
    <w:name w:val="WW8Num3z1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4z6">
    <w:name w:val="WW8Num4z6"/>
    <w:rsid w:val="001B724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5z0">
    <w:name w:val="WW8Num5z0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6z0">
    <w:name w:val="WW8Num6z0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6">
    <w:name w:val="WW8Num7z6"/>
    <w:rsid w:val="001B724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8z4">
    <w:name w:val="WW8Num8z4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9z0">
    <w:name w:val="WW8Num9z0"/>
    <w:rsid w:val="001B7243"/>
    <w:rPr>
      <w:i w:val="0"/>
      <w:iCs w:val="0"/>
    </w:rPr>
  </w:style>
  <w:style w:type="character" w:customStyle="1" w:styleId="WW8Num10z6">
    <w:name w:val="WW8Num10z6"/>
    <w:rsid w:val="001B724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1z0">
    <w:name w:val="WW8Num11z0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2z0">
    <w:name w:val="WW8Num12z0"/>
    <w:rsid w:val="001B7243"/>
    <w:rPr>
      <w:rFonts w:ascii="Symbol" w:hAnsi="Symbol" w:hint="default"/>
    </w:rPr>
  </w:style>
  <w:style w:type="character" w:customStyle="1" w:styleId="WW8Num12z2">
    <w:name w:val="WW8Num12z2"/>
    <w:rsid w:val="001B7243"/>
    <w:rPr>
      <w:rFonts w:ascii="Wingdings" w:hAnsi="Wingdings" w:hint="default"/>
    </w:rPr>
  </w:style>
  <w:style w:type="character" w:customStyle="1" w:styleId="WW8Num12z4">
    <w:name w:val="WW8Num12z4"/>
    <w:rsid w:val="001B7243"/>
    <w:rPr>
      <w:rFonts w:ascii="Courier New" w:hAnsi="Courier New" w:cs="Courier New" w:hint="default"/>
    </w:rPr>
  </w:style>
  <w:style w:type="character" w:customStyle="1" w:styleId="WW8Num14z0">
    <w:name w:val="WW8Num14z0"/>
    <w:rsid w:val="001B7243"/>
    <w:rPr>
      <w:rFonts w:ascii="Symbol" w:hAnsi="Symbol" w:hint="default"/>
    </w:rPr>
  </w:style>
  <w:style w:type="character" w:customStyle="1" w:styleId="WW8Num14z2">
    <w:name w:val="WW8Num14z2"/>
    <w:rsid w:val="001B7243"/>
    <w:rPr>
      <w:rFonts w:ascii="Wingdings" w:hAnsi="Wingdings" w:hint="default"/>
    </w:rPr>
  </w:style>
  <w:style w:type="character" w:customStyle="1" w:styleId="WW8Num14z4">
    <w:name w:val="WW8Num14z4"/>
    <w:rsid w:val="001B7243"/>
    <w:rPr>
      <w:rFonts w:ascii="Courier New" w:hAnsi="Courier New" w:cs="Courier New" w:hint="default"/>
    </w:rPr>
  </w:style>
  <w:style w:type="character" w:customStyle="1" w:styleId="WW8Num15z0">
    <w:name w:val="WW8Num15z0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7z0">
    <w:name w:val="WW8Num17z0"/>
    <w:rsid w:val="001B7243"/>
    <w:rPr>
      <w:rFonts w:ascii="Symbol" w:hAnsi="Symbol" w:hint="default"/>
    </w:rPr>
  </w:style>
  <w:style w:type="character" w:customStyle="1" w:styleId="WW8Num17z1">
    <w:name w:val="WW8Num17z1"/>
    <w:rsid w:val="001B7243"/>
    <w:rPr>
      <w:rFonts w:ascii="Courier New" w:hAnsi="Courier New" w:cs="Courier New" w:hint="default"/>
    </w:rPr>
  </w:style>
  <w:style w:type="character" w:customStyle="1" w:styleId="WW8Num17z2">
    <w:name w:val="WW8Num17z2"/>
    <w:rsid w:val="001B7243"/>
    <w:rPr>
      <w:rFonts w:ascii="Wingdings" w:hAnsi="Wingdings" w:hint="default"/>
    </w:rPr>
  </w:style>
  <w:style w:type="character" w:customStyle="1" w:styleId="WW8Num18z4">
    <w:name w:val="WW8Num18z4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9z0">
    <w:name w:val="WW8Num19z0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0z6">
    <w:name w:val="WW8Num20z6"/>
    <w:rsid w:val="001B724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1z4">
    <w:name w:val="WW8Num21z4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2z4">
    <w:name w:val="WW8Num22z4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3z6">
    <w:name w:val="WW8Num23z6"/>
    <w:rsid w:val="001B724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4z6">
    <w:name w:val="WW8Num24z6"/>
    <w:rsid w:val="001B724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1f5">
    <w:name w:val="Основной шрифт абзаца1"/>
    <w:rsid w:val="001B7243"/>
  </w:style>
  <w:style w:type="character" w:customStyle="1" w:styleId="331">
    <w:name w:val="Заголовок №3 (3)_"/>
    <w:rsid w:val="001B7243"/>
    <w:rPr>
      <w:rFonts w:ascii="Times New Roman" w:eastAsia="Times New Roman" w:hAnsi="Times New Roman" w:cs="Times New Roman" w:hint="default"/>
      <w:sz w:val="31"/>
      <w:szCs w:val="31"/>
      <w:shd w:val="clear" w:color="auto" w:fill="FFFFFF"/>
    </w:rPr>
  </w:style>
  <w:style w:type="character" w:customStyle="1" w:styleId="36">
    <w:name w:val="Основной текст (3)_"/>
    <w:rsid w:val="001B7243"/>
    <w:rPr>
      <w:rFonts w:ascii="Calibri" w:hAnsi="Calibri" w:cs="Calibri" w:hint="default"/>
      <w:sz w:val="31"/>
      <w:szCs w:val="31"/>
      <w:shd w:val="clear" w:color="auto" w:fill="FFFFFF"/>
    </w:rPr>
  </w:style>
  <w:style w:type="character" w:customStyle="1" w:styleId="42">
    <w:name w:val="Заголовок №4 (2)_"/>
    <w:rsid w:val="001B7243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20">
    <w:name w:val="Заголовок №4 (2)"/>
    <w:rsid w:val="001B7243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sz w:val="23"/>
      <w:szCs w:val="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1B7243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B724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B724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B7243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1B7243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locked/>
    <w:rsid w:val="001B7243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7243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7243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724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1B7243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10">
    <w:name w:val="Заголовок 1 Знак"/>
    <w:basedOn w:val="a0"/>
    <w:rsid w:val="001B7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nhideWhenUsed/>
    <w:rsid w:val="001B7243"/>
    <w:rPr>
      <w:color w:val="0000FF"/>
      <w:u w:val="single"/>
    </w:rPr>
  </w:style>
  <w:style w:type="paragraph" w:styleId="a4">
    <w:name w:val="footnote text"/>
    <w:basedOn w:val="a"/>
    <w:link w:val="12"/>
    <w:semiHidden/>
    <w:unhideWhenUsed/>
    <w:rsid w:val="001B72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semiHidden/>
    <w:locked/>
    <w:rsid w:val="001B72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semiHidden/>
    <w:rsid w:val="001B7243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rsid w:val="001B7243"/>
    <w:rPr>
      <w:rFonts w:ascii="SchoolBookAC" w:eastAsia="Times New Roman" w:hAnsi="SchoolBookAC" w:cs="Times New Roman"/>
      <w:szCs w:val="20"/>
      <w:lang w:eastAsia="ru-RU"/>
    </w:rPr>
  </w:style>
  <w:style w:type="paragraph" w:styleId="a7">
    <w:name w:val="header"/>
    <w:basedOn w:val="a"/>
    <w:link w:val="a6"/>
    <w:unhideWhenUsed/>
    <w:rsid w:val="001B7243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13">
    <w:name w:val="Верхний колонтитул Знак1"/>
    <w:basedOn w:val="a0"/>
    <w:rsid w:val="001B7243"/>
  </w:style>
  <w:style w:type="character" w:customStyle="1" w:styleId="a8">
    <w:name w:val="Нижний колонтитул Знак"/>
    <w:basedOn w:val="a0"/>
    <w:link w:val="a9"/>
    <w:uiPriority w:val="99"/>
    <w:rsid w:val="001B7243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1B7243"/>
    <w:pPr>
      <w:tabs>
        <w:tab w:val="right" w:pos="15026"/>
      </w:tabs>
      <w:overflowPunct w:val="0"/>
      <w:autoSpaceDE w:val="0"/>
      <w:autoSpaceDN w:val="0"/>
      <w:adjustRightInd w:val="0"/>
      <w:spacing w:after="0" w:line="240" w:lineRule="exact"/>
      <w:jc w:val="both"/>
    </w:pPr>
    <w:rPr>
      <w:rFonts w:ascii="SchoolBookAC" w:eastAsia="Times New Roman" w:hAnsi="SchoolBookAC" w:cs="Times New Roman"/>
      <w:sz w:val="20"/>
      <w:szCs w:val="20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1B7243"/>
  </w:style>
  <w:style w:type="paragraph" w:styleId="aa">
    <w:name w:val="Title"/>
    <w:basedOn w:val="a"/>
    <w:link w:val="ab"/>
    <w:qFormat/>
    <w:rsid w:val="001B724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1B72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1B7243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1B72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1B72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e"/>
    <w:semiHidden/>
    <w:unhideWhenUsed/>
    <w:rsid w:val="001B7243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1B7243"/>
  </w:style>
  <w:style w:type="character" w:customStyle="1" w:styleId="af0">
    <w:name w:val="Текст Знак"/>
    <w:basedOn w:val="a0"/>
    <w:link w:val="af1"/>
    <w:uiPriority w:val="99"/>
    <w:semiHidden/>
    <w:rsid w:val="001B72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Plain Text"/>
    <w:basedOn w:val="a"/>
    <w:link w:val="af0"/>
    <w:uiPriority w:val="99"/>
    <w:semiHidden/>
    <w:unhideWhenUsed/>
    <w:rsid w:val="001B72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16"/>
    <w:semiHidden/>
    <w:unhideWhenUsed/>
    <w:rsid w:val="001B724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link w:val="af2"/>
    <w:semiHidden/>
    <w:locked/>
    <w:rsid w:val="001B72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semiHidden/>
    <w:rsid w:val="001B7243"/>
    <w:rPr>
      <w:rFonts w:ascii="Tahoma" w:hAnsi="Tahoma" w:cs="Tahoma"/>
      <w:sz w:val="16"/>
      <w:szCs w:val="16"/>
    </w:rPr>
  </w:style>
  <w:style w:type="paragraph" w:styleId="af4">
    <w:name w:val="No Spacing"/>
    <w:qFormat/>
    <w:rsid w:val="001B7243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f5">
    <w:name w:val="List Paragraph"/>
    <w:basedOn w:val="a"/>
    <w:qFormat/>
    <w:rsid w:val="001B7243"/>
    <w:pPr>
      <w:overflowPunct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Body">
    <w:name w:val="Body"/>
    <w:rsid w:val="001B7243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1B7243"/>
    <w:pPr>
      <w:ind w:left="567" w:firstLine="0"/>
      <w:jc w:val="left"/>
    </w:pPr>
  </w:style>
  <w:style w:type="paragraph" w:customStyle="1" w:styleId="17">
    <w:name w:val="Схема документа1"/>
    <w:basedOn w:val="a"/>
    <w:rsid w:val="001B7243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8">
    <w:name w:val="Текст выноски1"/>
    <w:basedOn w:val="a"/>
    <w:rsid w:val="001B7243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9">
    <w:name w:val="Обычный (веб)1"/>
    <w:basedOn w:val="a"/>
    <w:rsid w:val="001B7243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B724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1B7243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cimalAligned">
    <w:name w:val="Decimal Aligned"/>
    <w:basedOn w:val="a"/>
    <w:rsid w:val="001B7243"/>
    <w:pPr>
      <w:tabs>
        <w:tab w:val="decimal" w:pos="360"/>
      </w:tabs>
      <w:overflowPunct w:val="0"/>
      <w:autoSpaceDE w:val="0"/>
      <w:autoSpaceDN w:val="0"/>
      <w:adjustRightInd w:val="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u">
    <w:name w:val="u"/>
    <w:basedOn w:val="a"/>
    <w:rsid w:val="001B7243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1B7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B7243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1B7243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1B724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a">
    <w:name w:val="Текст1"/>
    <w:basedOn w:val="a"/>
    <w:rsid w:val="001B724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6">
    <w:name w:val="Цитаты"/>
    <w:basedOn w:val="a"/>
    <w:rsid w:val="001B7243"/>
    <w:pPr>
      <w:overflowPunct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tent-bold">
    <w:name w:val="content-bold"/>
    <w:basedOn w:val="a"/>
    <w:rsid w:val="001B7243"/>
    <w:pPr>
      <w:overflowPunct w:val="0"/>
      <w:autoSpaceDE w:val="0"/>
      <w:autoSpaceDN w:val="0"/>
      <w:adjustRightInd w:val="0"/>
      <w:spacing w:before="100" w:after="100" w:line="384" w:lineRule="auto"/>
    </w:pPr>
    <w:rPr>
      <w:rFonts w:ascii="Verdana" w:eastAsia="Times New Roman" w:hAnsi="Verdana" w:cs="Times New Roman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1B7243"/>
    <w:pPr>
      <w:overflowPunct w:val="0"/>
      <w:autoSpaceDE w:val="0"/>
      <w:autoSpaceDN w:val="0"/>
      <w:adjustRightInd w:val="0"/>
      <w:spacing w:before="100" w:after="100" w:line="384" w:lineRule="auto"/>
      <w:jc w:val="both"/>
    </w:pPr>
    <w:rPr>
      <w:rFonts w:ascii="Verdana" w:eastAsia="Times New Roman" w:hAnsi="Verdana" w:cs="Times New Roman"/>
      <w:color w:val="000000"/>
      <w:sz w:val="17"/>
      <w:szCs w:val="20"/>
      <w:lang w:eastAsia="ru-RU"/>
    </w:rPr>
  </w:style>
  <w:style w:type="character" w:customStyle="1" w:styleId="af7">
    <w:name w:val="Основной текст_"/>
    <w:basedOn w:val="a0"/>
    <w:link w:val="41"/>
    <w:locked/>
    <w:rsid w:val="001B724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7"/>
    <w:rsid w:val="001B7243"/>
    <w:pPr>
      <w:widowControl w:val="0"/>
      <w:shd w:val="clear" w:color="auto" w:fill="FFFFFF"/>
      <w:spacing w:after="0" w:line="418" w:lineRule="exact"/>
      <w:ind w:hanging="400"/>
    </w:pPr>
    <w:rPr>
      <w:sz w:val="23"/>
      <w:szCs w:val="23"/>
    </w:rPr>
  </w:style>
  <w:style w:type="character" w:customStyle="1" w:styleId="22">
    <w:name w:val="Основной текст (2)_"/>
    <w:basedOn w:val="a0"/>
    <w:link w:val="23"/>
    <w:locked/>
    <w:rsid w:val="001B7243"/>
    <w:rPr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B7243"/>
    <w:pPr>
      <w:widowControl w:val="0"/>
      <w:shd w:val="clear" w:color="auto" w:fill="FFFFFF"/>
      <w:spacing w:after="0" w:line="413" w:lineRule="exact"/>
      <w:ind w:hanging="320"/>
    </w:pPr>
    <w:rPr>
      <w:b/>
      <w:bCs/>
      <w:sz w:val="23"/>
      <w:szCs w:val="23"/>
    </w:rPr>
  </w:style>
  <w:style w:type="character" w:customStyle="1" w:styleId="1b">
    <w:name w:val="Заголовок №1_"/>
    <w:basedOn w:val="a0"/>
    <w:link w:val="1c"/>
    <w:locked/>
    <w:rsid w:val="001B7243"/>
    <w:rPr>
      <w:b/>
      <w:bCs/>
      <w:sz w:val="31"/>
      <w:szCs w:val="31"/>
      <w:shd w:val="clear" w:color="auto" w:fill="FFFFFF"/>
    </w:rPr>
  </w:style>
  <w:style w:type="paragraph" w:customStyle="1" w:styleId="1c">
    <w:name w:val="Заголовок №1"/>
    <w:basedOn w:val="a"/>
    <w:link w:val="1b"/>
    <w:rsid w:val="001B7243"/>
    <w:pPr>
      <w:widowControl w:val="0"/>
      <w:shd w:val="clear" w:color="auto" w:fill="FFFFFF"/>
      <w:spacing w:after="240" w:line="374" w:lineRule="exact"/>
      <w:ind w:hanging="1380"/>
      <w:outlineLvl w:val="0"/>
    </w:pPr>
    <w:rPr>
      <w:b/>
      <w:bCs/>
      <w:sz w:val="31"/>
      <w:szCs w:val="31"/>
    </w:rPr>
  </w:style>
  <w:style w:type="character" w:customStyle="1" w:styleId="24">
    <w:name w:val="Заголовок №2_"/>
    <w:basedOn w:val="a0"/>
    <w:link w:val="25"/>
    <w:locked/>
    <w:rsid w:val="001B7243"/>
    <w:rPr>
      <w:b/>
      <w:bCs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1B7243"/>
    <w:pPr>
      <w:widowControl w:val="0"/>
      <w:shd w:val="clear" w:color="auto" w:fill="FFFFFF"/>
      <w:spacing w:before="240" w:after="360" w:line="240" w:lineRule="atLeast"/>
      <w:ind w:firstLine="1100"/>
      <w:jc w:val="both"/>
      <w:outlineLvl w:val="1"/>
    </w:pPr>
    <w:rPr>
      <w:b/>
      <w:bCs/>
      <w:sz w:val="27"/>
      <w:szCs w:val="27"/>
    </w:rPr>
  </w:style>
  <w:style w:type="character" w:customStyle="1" w:styleId="32">
    <w:name w:val="Заголовок №3_"/>
    <w:basedOn w:val="a0"/>
    <w:link w:val="33"/>
    <w:locked/>
    <w:rsid w:val="001B7243"/>
    <w:rPr>
      <w:b/>
      <w:bCs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1B7243"/>
    <w:pPr>
      <w:widowControl w:val="0"/>
      <w:shd w:val="clear" w:color="auto" w:fill="FFFFFF"/>
      <w:spacing w:before="540" w:after="0" w:line="610" w:lineRule="exact"/>
      <w:ind w:hanging="400"/>
      <w:outlineLvl w:val="2"/>
    </w:pPr>
    <w:rPr>
      <w:b/>
      <w:bCs/>
      <w:sz w:val="23"/>
      <w:szCs w:val="23"/>
    </w:rPr>
  </w:style>
  <w:style w:type="paragraph" w:customStyle="1" w:styleId="dash041e0431044b0447043d044b0439">
    <w:name w:val="dash041e_0431_044b_0447_043d_044b_0439"/>
    <w:basedOn w:val="a"/>
    <w:rsid w:val="001B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next w:val="a"/>
    <w:uiPriority w:val="99"/>
    <w:rsid w:val="001B7243"/>
    <w:pPr>
      <w:widowControl w:val="0"/>
      <w:suppressAutoHyphens/>
      <w:autoSpaceDE w:val="0"/>
      <w:spacing w:after="0" w:line="240" w:lineRule="exact"/>
      <w:jc w:val="center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1B7243"/>
    <w:pPr>
      <w:widowControl w:val="0"/>
      <w:suppressAutoHyphens/>
      <w:autoSpaceDE w:val="0"/>
      <w:spacing w:after="0" w:line="252" w:lineRule="exact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uiPriority w:val="99"/>
    <w:rsid w:val="001B7243"/>
    <w:pPr>
      <w:widowControl w:val="0"/>
      <w:suppressAutoHyphens/>
      <w:autoSpaceDE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4">
    <w:name w:val="Style4"/>
    <w:basedOn w:val="a"/>
    <w:next w:val="a"/>
    <w:uiPriority w:val="99"/>
    <w:rsid w:val="001B7243"/>
    <w:pPr>
      <w:widowControl w:val="0"/>
      <w:suppressAutoHyphens/>
      <w:autoSpaceDE w:val="0"/>
      <w:spacing w:after="0" w:line="254" w:lineRule="exact"/>
      <w:ind w:firstLine="403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5">
    <w:name w:val="Style5"/>
    <w:basedOn w:val="a"/>
    <w:next w:val="a"/>
    <w:uiPriority w:val="99"/>
    <w:rsid w:val="001B7243"/>
    <w:pPr>
      <w:widowControl w:val="0"/>
      <w:suppressAutoHyphens/>
      <w:autoSpaceDE w:val="0"/>
      <w:spacing w:after="0" w:line="257" w:lineRule="exact"/>
      <w:ind w:hanging="254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styleId="af8">
    <w:name w:val="Subtle Emphasis"/>
    <w:basedOn w:val="a0"/>
    <w:qFormat/>
    <w:rsid w:val="001B7243"/>
    <w:rPr>
      <w:i/>
      <w:iCs w:val="0"/>
      <w:noProof w:val="0"/>
      <w:color w:val="808080"/>
      <w:sz w:val="22"/>
      <w:lang w:val="ru-RU"/>
    </w:rPr>
  </w:style>
  <w:style w:type="character" w:customStyle="1" w:styleId="af9">
    <w:name w:val="Схема документа Знак"/>
    <w:basedOn w:val="a0"/>
    <w:rsid w:val="001B7243"/>
    <w:rPr>
      <w:rFonts w:ascii="Tahoma" w:hAnsi="Tahoma" w:cs="Tahoma" w:hint="default"/>
      <w:noProof w:val="0"/>
      <w:sz w:val="16"/>
    </w:rPr>
  </w:style>
  <w:style w:type="character" w:customStyle="1" w:styleId="1d">
    <w:name w:val="Строгий1"/>
    <w:basedOn w:val="a0"/>
    <w:rsid w:val="001B7243"/>
    <w:rPr>
      <w:b/>
      <w:bCs w:val="0"/>
    </w:rPr>
  </w:style>
  <w:style w:type="character" w:customStyle="1" w:styleId="1e">
    <w:name w:val="Гиперссылка1"/>
    <w:basedOn w:val="a0"/>
    <w:rsid w:val="001B7243"/>
    <w:rPr>
      <w:strike w:val="0"/>
      <w:dstrike w:val="0"/>
      <w:color w:val="008080"/>
      <w:sz w:val="21"/>
      <w:u w:val="none"/>
      <w:effect w:val="none"/>
    </w:rPr>
  </w:style>
  <w:style w:type="character" w:customStyle="1" w:styleId="HTML">
    <w:name w:val="Стандартный HTML Знак"/>
    <w:basedOn w:val="a0"/>
    <w:rsid w:val="001B7243"/>
    <w:rPr>
      <w:rFonts w:ascii="Courier New" w:hAnsi="Courier New" w:cs="Courier New" w:hint="default"/>
      <w:noProof w:val="0"/>
      <w:sz w:val="20"/>
    </w:rPr>
  </w:style>
  <w:style w:type="character" w:customStyle="1" w:styleId="26">
    <w:name w:val="Основной текст 2 Знак"/>
    <w:basedOn w:val="a0"/>
    <w:rsid w:val="001B7243"/>
    <w:rPr>
      <w:rFonts w:ascii="Times New Roman" w:hAnsi="Times New Roman" w:cs="Times New Roman" w:hint="default"/>
      <w:noProof w:val="0"/>
      <w:sz w:val="24"/>
    </w:rPr>
  </w:style>
  <w:style w:type="character" w:customStyle="1" w:styleId="27">
    <w:name w:val="Основной текст с отступом 2 Знак"/>
    <w:basedOn w:val="a0"/>
    <w:rsid w:val="001B7243"/>
    <w:rPr>
      <w:rFonts w:ascii="Times New Roman" w:hAnsi="Times New Roman" w:cs="Times New Roman" w:hint="default"/>
      <w:noProof w:val="0"/>
      <w:sz w:val="24"/>
    </w:rPr>
  </w:style>
  <w:style w:type="character" w:customStyle="1" w:styleId="34">
    <w:name w:val="Основной текст с отступом 3 Знак"/>
    <w:basedOn w:val="a0"/>
    <w:rsid w:val="001B7243"/>
    <w:rPr>
      <w:rFonts w:ascii="Times New Roman" w:hAnsi="Times New Roman" w:cs="Times New Roman" w:hint="default"/>
      <w:noProof w:val="0"/>
      <w:sz w:val="16"/>
    </w:rPr>
  </w:style>
  <w:style w:type="character" w:customStyle="1" w:styleId="blueselect1">
    <w:name w:val="blueselect1"/>
    <w:basedOn w:val="a0"/>
    <w:rsid w:val="001B7243"/>
    <w:rPr>
      <w:b/>
      <w:bCs w:val="0"/>
      <w:strike w:val="0"/>
      <w:dstrike w:val="0"/>
      <w:color w:val="auto"/>
      <w:sz w:val="17"/>
      <w:u w:val="none"/>
      <w:effect w:val="none"/>
    </w:rPr>
  </w:style>
  <w:style w:type="character" w:customStyle="1" w:styleId="afa">
    <w:name w:val="Текст концевой сноски Знак"/>
    <w:basedOn w:val="a0"/>
    <w:rsid w:val="001B7243"/>
    <w:rPr>
      <w:rFonts w:ascii="Times New Roman" w:hAnsi="Times New Roman" w:cs="Times New Roman" w:hint="default"/>
      <w:noProof w:val="0"/>
      <w:sz w:val="20"/>
    </w:rPr>
  </w:style>
  <w:style w:type="character" w:customStyle="1" w:styleId="textcopy1">
    <w:name w:val="textcopy1"/>
    <w:basedOn w:val="a0"/>
    <w:rsid w:val="001B7243"/>
    <w:rPr>
      <w:rFonts w:ascii="Arial" w:hAnsi="Arial" w:cs="Arial" w:hint="default"/>
      <w:color w:val="000000"/>
      <w:sz w:val="13"/>
    </w:rPr>
  </w:style>
  <w:style w:type="character" w:customStyle="1" w:styleId="afb">
    <w:name w:val="Без интервала Знак"/>
    <w:basedOn w:val="a0"/>
    <w:rsid w:val="001B7243"/>
    <w:rPr>
      <w:noProof w:val="0"/>
      <w:sz w:val="22"/>
      <w:lang w:val="ru-RU"/>
    </w:rPr>
  </w:style>
  <w:style w:type="character" w:customStyle="1" w:styleId="1f">
    <w:name w:val="Просмотренная гиперссылка1"/>
    <w:basedOn w:val="a0"/>
    <w:rsid w:val="001B7243"/>
    <w:rPr>
      <w:color w:val="800080"/>
      <w:u w:val="single"/>
    </w:rPr>
  </w:style>
  <w:style w:type="character" w:customStyle="1" w:styleId="1f0">
    <w:name w:val="Выделение1"/>
    <w:basedOn w:val="a0"/>
    <w:rsid w:val="001B7243"/>
    <w:rPr>
      <w:i/>
      <w:iCs w:val="0"/>
    </w:rPr>
  </w:style>
  <w:style w:type="character" w:customStyle="1" w:styleId="mw-headline">
    <w:name w:val="mw-headline"/>
    <w:basedOn w:val="a0"/>
    <w:rsid w:val="001B7243"/>
  </w:style>
  <w:style w:type="character" w:customStyle="1" w:styleId="rtxt">
    <w:name w:val="rtxt"/>
    <w:basedOn w:val="a0"/>
    <w:rsid w:val="001B7243"/>
  </w:style>
  <w:style w:type="character" w:customStyle="1" w:styleId="apple-converted-space">
    <w:name w:val="apple-converted-space"/>
    <w:basedOn w:val="a0"/>
    <w:rsid w:val="001B7243"/>
  </w:style>
  <w:style w:type="character" w:customStyle="1" w:styleId="apple-style-span">
    <w:name w:val="apple-style-span"/>
    <w:basedOn w:val="a0"/>
    <w:rsid w:val="001B7243"/>
  </w:style>
  <w:style w:type="character" w:customStyle="1" w:styleId="afc">
    <w:name w:val="Основной текст + Полужирный"/>
    <w:basedOn w:val="af7"/>
    <w:rsid w:val="001B724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1">
    <w:name w:val="Основной текст1"/>
    <w:basedOn w:val="af7"/>
    <w:rsid w:val="001B7243"/>
    <w:rPr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8">
    <w:name w:val="Основной текст + Полужирный2"/>
    <w:aliases w:val="Курсив"/>
    <w:basedOn w:val="af7"/>
    <w:rsid w:val="001B7243"/>
    <w:rPr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7"/>
    <w:rsid w:val="001B7243"/>
    <w:rPr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2"/>
    <w:rsid w:val="001B724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2">
    <w:name w:val="Основной текст + Полужирный1"/>
    <w:aliases w:val="Курсив3,Интервал 1 pt"/>
    <w:basedOn w:val="af7"/>
    <w:rsid w:val="001B7243"/>
    <w:rPr>
      <w:b/>
      <w:bCs/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basedOn w:val="af7"/>
    <w:rsid w:val="001B7243"/>
    <w:rPr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basedOn w:val="af7"/>
    <w:rsid w:val="001B7243"/>
    <w:rPr>
      <w:rFonts w:ascii="Sylfaen" w:eastAsia="Times New Roman" w:hAnsi="Sylfaen" w:cs="Sylfaen" w:hint="default"/>
      <w:i/>
      <w:iCs/>
      <w:strike w:val="0"/>
      <w:dstrike w:val="0"/>
      <w:color w:val="000000"/>
      <w:spacing w:val="20"/>
      <w:w w:val="10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4pt">
    <w:name w:val="Основной текст + 4 pt"/>
    <w:basedOn w:val="af7"/>
    <w:rsid w:val="001B7243"/>
    <w:rPr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Sylfaen2">
    <w:name w:val="Основной текст + Sylfaen2"/>
    <w:aliases w:val="6 pt"/>
    <w:basedOn w:val="af7"/>
    <w:rsid w:val="001B7243"/>
    <w:rPr>
      <w:rFonts w:ascii="Sylfaen" w:eastAsia="Times New Roman" w:hAnsi="Sylfaen" w:cs="Sylfaen" w:hint="default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2a">
    <w:name w:val="Основной текст2"/>
    <w:basedOn w:val="af7"/>
    <w:rsid w:val="001B7243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basedOn w:val="af7"/>
    <w:rsid w:val="001B7243"/>
    <w:rPr>
      <w:rFonts w:ascii="Sylfaen" w:eastAsia="Times New Roman" w:hAnsi="Sylfaen" w:cs="Sylfaen" w:hint="default"/>
      <w:strike w:val="0"/>
      <w:dstrike w:val="0"/>
      <w:color w:val="000000"/>
      <w:spacing w:val="29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d">
    <w:name w:val="Основной текст + Курсив"/>
    <w:aliases w:val="Интервал 1 pt1"/>
    <w:basedOn w:val="af7"/>
    <w:rsid w:val="001B7243"/>
    <w:rPr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13">
    <w:name w:val="Заголовок №3 + 13"/>
    <w:aliases w:val="5 pt1"/>
    <w:basedOn w:val="32"/>
    <w:rsid w:val="001B7243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1B7243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rsid w:val="001B7243"/>
    <w:rPr>
      <w:rFonts w:ascii="Times New Roman" w:hAnsi="Times New Roman" w:cs="Times New Roman" w:hint="default"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1B72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1B7243"/>
    <w:rPr>
      <w:rFonts w:ascii="Century Schoolbook" w:eastAsia="Century Schoolbook" w:hAnsi="Century Schoolbook" w:cs="Century Schoolbook" w:hint="default"/>
      <w:sz w:val="20"/>
      <w:szCs w:val="20"/>
    </w:rPr>
  </w:style>
  <w:style w:type="character" w:customStyle="1" w:styleId="FontStyle14">
    <w:name w:val="Font Style14"/>
    <w:uiPriority w:val="99"/>
    <w:rsid w:val="001B7243"/>
    <w:rPr>
      <w:rFonts w:ascii="Tahoma" w:eastAsia="Tahoma" w:hAnsi="Tahoma" w:cs="Tahoma" w:hint="default"/>
      <w:b/>
      <w:bCs/>
      <w:sz w:val="20"/>
      <w:szCs w:val="20"/>
    </w:rPr>
  </w:style>
  <w:style w:type="character" w:customStyle="1" w:styleId="FontStyle12">
    <w:name w:val="Font Style12"/>
    <w:rsid w:val="001B7243"/>
    <w:rPr>
      <w:rFonts w:ascii="Century Schoolbook" w:eastAsia="Century Schoolbook" w:hAnsi="Century Schoolbook" w:cs="Century Schoolbook" w:hint="default"/>
      <w:i/>
      <w:iCs/>
      <w:sz w:val="20"/>
      <w:szCs w:val="20"/>
    </w:rPr>
  </w:style>
  <w:style w:type="character" w:customStyle="1" w:styleId="FontStyle16">
    <w:name w:val="Font Style16"/>
    <w:uiPriority w:val="99"/>
    <w:rsid w:val="001B7243"/>
    <w:rPr>
      <w:rFonts w:ascii="Century Schoolbook" w:eastAsia="Century Schoolbook" w:hAnsi="Century Schoolbook" w:cs="Century Schoolbook" w:hint="default"/>
      <w:sz w:val="20"/>
      <w:szCs w:val="20"/>
    </w:rPr>
  </w:style>
  <w:style w:type="table" w:styleId="afe">
    <w:name w:val="Table Grid"/>
    <w:basedOn w:val="a1"/>
    <w:uiPriority w:val="59"/>
    <w:rsid w:val="001B72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basedOn w:val="a0"/>
    <w:uiPriority w:val="20"/>
    <w:qFormat/>
    <w:rsid w:val="001B7243"/>
    <w:rPr>
      <w:i/>
      <w:iCs/>
    </w:rPr>
  </w:style>
  <w:style w:type="character" w:styleId="aff0">
    <w:name w:val="Strong"/>
    <w:basedOn w:val="a0"/>
    <w:uiPriority w:val="22"/>
    <w:qFormat/>
    <w:rsid w:val="001B7243"/>
    <w:rPr>
      <w:b/>
      <w:bCs/>
    </w:rPr>
  </w:style>
  <w:style w:type="paragraph" w:styleId="aff1">
    <w:name w:val="Subtitle"/>
    <w:basedOn w:val="a"/>
    <w:link w:val="aff2"/>
    <w:qFormat/>
    <w:rsid w:val="001B72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2">
    <w:name w:val="Подзаголовок Знак"/>
    <w:basedOn w:val="a0"/>
    <w:link w:val="aff1"/>
    <w:rsid w:val="001B72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3">
    <w:name w:val="Стиль"/>
    <w:rsid w:val="001B7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Заголовок"/>
    <w:basedOn w:val="a"/>
    <w:next w:val="ac"/>
    <w:rsid w:val="001B724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3">
    <w:name w:val="Название1"/>
    <w:basedOn w:val="a"/>
    <w:rsid w:val="001B724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f4">
    <w:name w:val="Указатель1"/>
    <w:basedOn w:val="a"/>
    <w:rsid w:val="001B724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330">
    <w:name w:val="Заголовок №3 (3)"/>
    <w:basedOn w:val="a"/>
    <w:rsid w:val="001B7243"/>
    <w:pPr>
      <w:shd w:val="clear" w:color="auto" w:fill="FFFFFF"/>
      <w:suppressAutoHyphens/>
      <w:spacing w:after="0" w:line="346" w:lineRule="exact"/>
    </w:pPr>
    <w:rPr>
      <w:rFonts w:ascii="Times New Roman" w:eastAsia="Times New Roman" w:hAnsi="Times New Roman" w:cs="Times New Roman"/>
      <w:sz w:val="31"/>
      <w:szCs w:val="31"/>
      <w:lang w:eastAsia="ar-SA"/>
    </w:rPr>
  </w:style>
  <w:style w:type="paragraph" w:customStyle="1" w:styleId="35">
    <w:name w:val="Основной текст (3)"/>
    <w:basedOn w:val="a"/>
    <w:rsid w:val="001B7243"/>
    <w:pPr>
      <w:shd w:val="clear" w:color="auto" w:fill="FFFFFF"/>
      <w:suppressAutoHyphens/>
      <w:spacing w:after="0" w:line="0" w:lineRule="atLeast"/>
      <w:jc w:val="both"/>
    </w:pPr>
    <w:rPr>
      <w:rFonts w:ascii="Calibri" w:eastAsia="Calibri" w:hAnsi="Calibri" w:cs="Calibri"/>
      <w:sz w:val="31"/>
      <w:szCs w:val="31"/>
      <w:lang w:eastAsia="ar-SA"/>
    </w:rPr>
  </w:style>
  <w:style w:type="paragraph" w:customStyle="1" w:styleId="aff5">
    <w:name w:val="Содержимое таблицы"/>
    <w:basedOn w:val="a"/>
    <w:rsid w:val="001B7243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f6">
    <w:name w:val="Заголовок таблицы"/>
    <w:basedOn w:val="aff5"/>
    <w:rsid w:val="001B7243"/>
    <w:pPr>
      <w:jc w:val="center"/>
    </w:pPr>
    <w:rPr>
      <w:b/>
      <w:bCs/>
    </w:rPr>
  </w:style>
  <w:style w:type="paragraph" w:customStyle="1" w:styleId="aff7">
    <w:name w:val="Содержимое врезки"/>
    <w:basedOn w:val="ac"/>
    <w:rsid w:val="001B7243"/>
    <w:pPr>
      <w:suppressAutoHyphens/>
      <w:overflowPunct/>
      <w:autoSpaceDE/>
      <w:autoSpaceDN/>
      <w:adjustRightInd/>
      <w:spacing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WW8Num1z6">
    <w:name w:val="WW8Num1z6"/>
    <w:rsid w:val="001B724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0">
    <w:name w:val="WW8Num2z0"/>
    <w:rsid w:val="001B724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3z1">
    <w:name w:val="WW8Num3z1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4z6">
    <w:name w:val="WW8Num4z6"/>
    <w:rsid w:val="001B724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5z0">
    <w:name w:val="WW8Num5z0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6z0">
    <w:name w:val="WW8Num6z0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6">
    <w:name w:val="WW8Num7z6"/>
    <w:rsid w:val="001B724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8z4">
    <w:name w:val="WW8Num8z4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9z0">
    <w:name w:val="WW8Num9z0"/>
    <w:rsid w:val="001B7243"/>
    <w:rPr>
      <w:i w:val="0"/>
      <w:iCs w:val="0"/>
    </w:rPr>
  </w:style>
  <w:style w:type="character" w:customStyle="1" w:styleId="WW8Num10z6">
    <w:name w:val="WW8Num10z6"/>
    <w:rsid w:val="001B724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1z0">
    <w:name w:val="WW8Num11z0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2z0">
    <w:name w:val="WW8Num12z0"/>
    <w:rsid w:val="001B7243"/>
    <w:rPr>
      <w:rFonts w:ascii="Symbol" w:hAnsi="Symbol" w:hint="default"/>
    </w:rPr>
  </w:style>
  <w:style w:type="character" w:customStyle="1" w:styleId="WW8Num12z2">
    <w:name w:val="WW8Num12z2"/>
    <w:rsid w:val="001B7243"/>
    <w:rPr>
      <w:rFonts w:ascii="Wingdings" w:hAnsi="Wingdings" w:hint="default"/>
    </w:rPr>
  </w:style>
  <w:style w:type="character" w:customStyle="1" w:styleId="WW8Num12z4">
    <w:name w:val="WW8Num12z4"/>
    <w:rsid w:val="001B7243"/>
    <w:rPr>
      <w:rFonts w:ascii="Courier New" w:hAnsi="Courier New" w:cs="Courier New" w:hint="default"/>
    </w:rPr>
  </w:style>
  <w:style w:type="character" w:customStyle="1" w:styleId="WW8Num14z0">
    <w:name w:val="WW8Num14z0"/>
    <w:rsid w:val="001B7243"/>
    <w:rPr>
      <w:rFonts w:ascii="Symbol" w:hAnsi="Symbol" w:hint="default"/>
    </w:rPr>
  </w:style>
  <w:style w:type="character" w:customStyle="1" w:styleId="WW8Num14z2">
    <w:name w:val="WW8Num14z2"/>
    <w:rsid w:val="001B7243"/>
    <w:rPr>
      <w:rFonts w:ascii="Wingdings" w:hAnsi="Wingdings" w:hint="default"/>
    </w:rPr>
  </w:style>
  <w:style w:type="character" w:customStyle="1" w:styleId="WW8Num14z4">
    <w:name w:val="WW8Num14z4"/>
    <w:rsid w:val="001B7243"/>
    <w:rPr>
      <w:rFonts w:ascii="Courier New" w:hAnsi="Courier New" w:cs="Courier New" w:hint="default"/>
    </w:rPr>
  </w:style>
  <w:style w:type="character" w:customStyle="1" w:styleId="WW8Num15z0">
    <w:name w:val="WW8Num15z0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7z0">
    <w:name w:val="WW8Num17z0"/>
    <w:rsid w:val="001B7243"/>
    <w:rPr>
      <w:rFonts w:ascii="Symbol" w:hAnsi="Symbol" w:hint="default"/>
    </w:rPr>
  </w:style>
  <w:style w:type="character" w:customStyle="1" w:styleId="WW8Num17z1">
    <w:name w:val="WW8Num17z1"/>
    <w:rsid w:val="001B7243"/>
    <w:rPr>
      <w:rFonts w:ascii="Courier New" w:hAnsi="Courier New" w:cs="Courier New" w:hint="default"/>
    </w:rPr>
  </w:style>
  <w:style w:type="character" w:customStyle="1" w:styleId="WW8Num17z2">
    <w:name w:val="WW8Num17z2"/>
    <w:rsid w:val="001B7243"/>
    <w:rPr>
      <w:rFonts w:ascii="Wingdings" w:hAnsi="Wingdings" w:hint="default"/>
    </w:rPr>
  </w:style>
  <w:style w:type="character" w:customStyle="1" w:styleId="WW8Num18z4">
    <w:name w:val="WW8Num18z4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9z0">
    <w:name w:val="WW8Num19z0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0z6">
    <w:name w:val="WW8Num20z6"/>
    <w:rsid w:val="001B724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1z4">
    <w:name w:val="WW8Num21z4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2z4">
    <w:name w:val="WW8Num22z4"/>
    <w:rsid w:val="001B724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3z6">
    <w:name w:val="WW8Num23z6"/>
    <w:rsid w:val="001B724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4z6">
    <w:name w:val="WW8Num24z6"/>
    <w:rsid w:val="001B724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1f5">
    <w:name w:val="Основной шрифт абзаца1"/>
    <w:rsid w:val="001B7243"/>
  </w:style>
  <w:style w:type="character" w:customStyle="1" w:styleId="331">
    <w:name w:val="Заголовок №3 (3)_"/>
    <w:rsid w:val="001B7243"/>
    <w:rPr>
      <w:rFonts w:ascii="Times New Roman" w:eastAsia="Times New Roman" w:hAnsi="Times New Roman" w:cs="Times New Roman" w:hint="default"/>
      <w:sz w:val="31"/>
      <w:szCs w:val="31"/>
      <w:shd w:val="clear" w:color="auto" w:fill="FFFFFF"/>
    </w:rPr>
  </w:style>
  <w:style w:type="character" w:customStyle="1" w:styleId="36">
    <w:name w:val="Основной текст (3)_"/>
    <w:rsid w:val="001B7243"/>
    <w:rPr>
      <w:rFonts w:ascii="Calibri" w:hAnsi="Calibri" w:cs="Calibri" w:hint="default"/>
      <w:sz w:val="31"/>
      <w:szCs w:val="31"/>
      <w:shd w:val="clear" w:color="auto" w:fill="FFFFFF"/>
    </w:rPr>
  </w:style>
  <w:style w:type="character" w:customStyle="1" w:styleId="42">
    <w:name w:val="Заголовок №4 (2)_"/>
    <w:rsid w:val="001B7243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20">
    <w:name w:val="Заголовок №4 (2)"/>
    <w:rsid w:val="001B7243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99F8-0BCF-4771-AFA6-D85B3731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8609</Words>
  <Characters>49073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Пользователь</cp:lastModifiedBy>
  <cp:revision>15</cp:revision>
  <dcterms:created xsi:type="dcterms:W3CDTF">2016-08-02T12:59:00Z</dcterms:created>
  <dcterms:modified xsi:type="dcterms:W3CDTF">2021-09-06T08:58:00Z</dcterms:modified>
</cp:coreProperties>
</file>