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4B" w:rsidRPr="00C55C4B" w:rsidRDefault="00C55C4B" w:rsidP="00C55C4B">
      <w:pPr>
        <w:spacing w:after="0" w:line="330" w:lineRule="atLeast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C55C4B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>Аналитическая справка по итогам учебной работы</w:t>
      </w:r>
    </w:p>
    <w:p w:rsidR="00C55C4B" w:rsidRPr="00C55C4B" w:rsidRDefault="00C55C4B" w:rsidP="00C55C4B">
      <w:pPr>
        <w:spacing w:after="0" w:line="330" w:lineRule="atLeast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>за 1 полугодие 2021 – 2022 учебного года.</w:t>
      </w:r>
    </w:p>
    <w:p w:rsidR="00C55C4B" w:rsidRPr="0045654A" w:rsidRDefault="00C55C4B" w:rsidP="00C55C4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 В соответствии с планом работы школы, с целью подведения итогов II четверти, I полугодия 2021-2022 учебного года проведен сравнительный анализ успеваемости учащихся </w:t>
      </w:r>
      <w:r w:rsidR="00652FE4"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3</w:t>
      </w: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-11 классов.</w:t>
      </w:r>
    </w:p>
    <w:p w:rsidR="00C55C4B" w:rsidRPr="0045654A" w:rsidRDefault="00C55C4B" w:rsidP="00C55C4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Предмет анализа: отчеты учителей - предметников по предмету, отчеты классных руководителей по классу.</w:t>
      </w:r>
    </w:p>
    <w:p w:rsidR="00C55C4B" w:rsidRPr="0045654A" w:rsidRDefault="00C55C4B" w:rsidP="00C55C4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Способы: сравнительный анализ документации, собеседование с учителями - предметник</w:t>
      </w:r>
      <w:r w:rsidR="00652FE4"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ами и классными руководителями 3</w:t>
      </w: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-11 классов, проверка классных журналов.</w:t>
      </w:r>
    </w:p>
    <w:p w:rsidR="00561E5C" w:rsidRDefault="00C55C4B" w:rsidP="007156F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На начало II четверти 2021-2022 учебного года в школе обуча</w:t>
      </w:r>
      <w:r w:rsidR="00652FE4"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лось 137 </w:t>
      </w:r>
      <w:r w:rsidR="007156FB"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учащихся 1- 11 классов.</w:t>
      </w:r>
    </w:p>
    <w:p w:rsidR="007156FB" w:rsidRPr="0045654A" w:rsidRDefault="007156FB" w:rsidP="007156F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Количество учащихся допущенные к аттестации к концу 1-го полугодия- 114 учащихся 3-11 классов. Не аттестован по трем предмета</w:t>
      </w:r>
      <w:proofErr w:type="gramStart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м(</w:t>
      </w:r>
      <w:proofErr w:type="gramEnd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русский язык, русская литература, математика) ученик 5 класса- Валиев Н.М.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Одной из основных задач школы является повышение качества знаний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proofErr w:type="gramStart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, т.к. качество образования – главное конкурентное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преимущество школы. Вся работа администрации и </w:t>
      </w:r>
      <w:proofErr w:type="gramStart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педагогического</w:t>
      </w:r>
      <w:proofErr w:type="gramEnd"/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коллектива </w:t>
      </w:r>
      <w:proofErr w:type="gramStart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направлена</w:t>
      </w:r>
      <w:proofErr w:type="gramEnd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на максимальную реализацию поставленной задачи.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Важное направление в работе над</w:t>
      </w: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 xml:space="preserve"> </w:t>
      </w: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поставленной задачей - </w:t>
      </w:r>
      <w:proofErr w:type="gramStart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качеством знаний с последующим</w:t>
      </w: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 xml:space="preserve"> </w:t>
      </w: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анализом сложившейся ситуации и принятием управленческих решений. 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В школе создана система оценки </w:t>
      </w:r>
      <w:proofErr w:type="gramStart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качества</w:t>
      </w:r>
      <w:proofErr w:type="gramEnd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образования, проводится мониторинг</w:t>
      </w: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 xml:space="preserve"> </w:t>
      </w: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по направлениям деятельности школы.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proofErr w:type="gramStart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Так же ведётся контроль за работой учителей со школьной документацией (классными журналами,   рабочими тетрадями и тетрадями</w:t>
      </w:r>
      <w:proofErr w:type="gramEnd"/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для проверочных работ, дневниками обучающихся), т.к. это направление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также играет немаловажную роль в решении задачи повышения качества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знаний.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Выполнение учебного плана в 1 полугодии учебного года осуществлялось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по рабочим программам, при составлении которых учитывались особенности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классного коллектива и проведению контрольных, практических работ.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В течение</w:t>
      </w:r>
      <w:proofErr w:type="gramStart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полугодия 2021-2022 учебного года систематически</w:t>
      </w:r>
    </w:p>
    <w:p w:rsidR="007F166B" w:rsidRPr="0045654A" w:rsidRDefault="00561E5C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</w:t>
      </w:r>
      <w:r w:rsidR="007F166B"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существлялся </w:t>
      </w:r>
      <w:proofErr w:type="spellStart"/>
      <w:r w:rsidR="007F166B"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внутришкольный</w:t>
      </w:r>
      <w:proofErr w:type="spellEnd"/>
      <w:r w:rsidR="007F166B"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контроль системы мониторинга по выполнению программ, их практической части по записям в классных журналах, при посещении уроков, на совещаниях при директоре и заместителе директора по УВР, при проведении заседаний ШМО и методической службы школы. Тематическое планирование по итогам 1-го полугодия выполнено в соответствии с рабочими программами. Все контрольные работы проведены согласно тематическому планированию в полном объеме.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Таким образом, в течение 1-го полугодия в школе осуществлялся педагогический мониторинг, одним из основных этапов которого является отслеживание и анализ качества обучения и образования, с целью выявления недостатков в работе педагогического коллектива по обучению учащихся и их причин.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На основании плана контроля и руководства были подведены итоги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учебной деятельности за 1 полугодие. В течение полугодия проводились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 xml:space="preserve">различные проверки </w:t>
      </w:r>
      <w:proofErr w:type="gramStart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согласно плана</w:t>
      </w:r>
      <w:proofErr w:type="gramEnd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ВШК школы.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Цель: мониторинг уровня успеваемости и качества знаний за 1 и 2 четверть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(1 полугодие) 2021-2022 учебного года.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Согласно годовому плану работы школы на 2021-2022 учебный год, </w:t>
      </w:r>
      <w:proofErr w:type="gramStart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с</w:t>
      </w:r>
      <w:proofErr w:type="gramEnd"/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целью выявления соответствия уровня учебных достижений обучающихся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требованиям образовательных стандартов администрацией МБОУ «</w:t>
      </w:r>
      <w:proofErr w:type="spellStart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Калкнинская</w:t>
      </w:r>
      <w:proofErr w:type="spellEnd"/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СОШ» был проведен мониторинг качества учебных достижений обучающихся 3-11 классов за 2 четверть 2021-2022 учебного года.</w:t>
      </w:r>
    </w:p>
    <w:p w:rsidR="007F166B" w:rsidRPr="0045654A" w:rsidRDefault="007F166B" w:rsidP="007F166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Подробно успеваемость</w:t>
      </w:r>
      <w:r w:rsidR="002935B8"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 и качество обучения учащихся 3</w:t>
      </w:r>
      <w:r w:rsidRPr="004565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– 11 классов представлена в таблицах мониторинга успеваемости:</w:t>
      </w:r>
    </w:p>
    <w:p w:rsidR="00561E5C" w:rsidRDefault="007F166B" w:rsidP="007F166B">
      <w:pPr>
        <w:spacing w:after="0"/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>                       </w:t>
      </w:r>
    </w:p>
    <w:p w:rsidR="008468FB" w:rsidRDefault="007F166B" w:rsidP="007F166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> </w:t>
      </w:r>
      <w:r w:rsidRPr="00265C5A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>Рейтинг классов по качеству знаний</w:t>
      </w:r>
      <w:r w:rsidRPr="00C55C4B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val="en-US" w:eastAsia="ru-RU"/>
        </w:rPr>
        <w:t> </w:t>
      </w:r>
    </w:p>
    <w:p w:rsidR="007156FB" w:rsidRDefault="007156FB" w:rsidP="007156F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3507">
        <w:rPr>
          <w:rFonts w:ascii="Times New Roman" w:eastAsia="Calibri" w:hAnsi="Times New Roman" w:cs="Times New Roman"/>
          <w:b/>
          <w:bCs/>
          <w:sz w:val="24"/>
          <w:szCs w:val="24"/>
        </w:rPr>
        <w:t>Качество успеваемости учащихся:</w:t>
      </w:r>
      <w:r w:rsidRPr="007156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 четверть</w:t>
      </w:r>
    </w:p>
    <w:p w:rsidR="007156FB" w:rsidRDefault="007156FB" w:rsidP="007156F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3"/>
        <w:tblpPr w:leftFromText="180" w:rightFromText="180" w:vertAnchor="text" w:horzAnchor="margin" w:tblpXSpec="center" w:tblpY="186"/>
        <w:tblW w:w="10774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709"/>
        <w:gridCol w:w="995"/>
        <w:gridCol w:w="990"/>
        <w:gridCol w:w="727"/>
        <w:gridCol w:w="567"/>
        <w:gridCol w:w="851"/>
        <w:gridCol w:w="708"/>
        <w:gridCol w:w="709"/>
        <w:gridCol w:w="832"/>
        <w:gridCol w:w="869"/>
        <w:gridCol w:w="690"/>
      </w:tblGrid>
      <w:tr w:rsidR="00A216D5" w:rsidRPr="00541DEB" w:rsidTr="00133056">
        <w:trPr>
          <w:cantSplit/>
          <w:trHeight w:val="1134"/>
        </w:trPr>
        <w:tc>
          <w:tcPr>
            <w:tcW w:w="993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541DE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41D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541DEB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541DEB">
              <w:rPr>
                <w:rFonts w:ascii="Times New Roman" w:hAnsi="Times New Roman" w:cs="Times New Roman"/>
                <w:b/>
              </w:rPr>
              <w:t>ттест.ч</w:t>
            </w:r>
            <w:proofErr w:type="spellEnd"/>
            <w:r w:rsidRPr="00541D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Кол-во отличников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proofErr w:type="gramStart"/>
            <w:r w:rsidRPr="00541DEB">
              <w:rPr>
                <w:rFonts w:ascii="Times New Roman" w:hAnsi="Times New Roman" w:cs="Times New Roman"/>
                <w:b/>
              </w:rPr>
              <w:t>хоро-шистов</w:t>
            </w:r>
            <w:proofErr w:type="spellEnd"/>
            <w:proofErr w:type="gram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С одной «4»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С одной «3»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1DEB">
              <w:rPr>
                <w:rFonts w:ascii="Times New Roman" w:hAnsi="Times New Roman" w:cs="Times New Roman"/>
                <w:b/>
              </w:rPr>
              <w:t>Неусп</w:t>
            </w:r>
            <w:proofErr w:type="spellEnd"/>
            <w:r w:rsidRPr="00541D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% успев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1DEB"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 w:rsidRPr="00541DE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СОУ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Динамика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A216D5" w:rsidRPr="00541DEB" w:rsidRDefault="00A216D5" w:rsidP="0013305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рейтинг</w:t>
            </w:r>
          </w:p>
        </w:tc>
      </w:tr>
      <w:tr w:rsidR="00A216D5" w:rsidRPr="00541DEB" w:rsidTr="00133056">
        <w:trPr>
          <w:trHeight w:val="353"/>
        </w:trPr>
        <w:tc>
          <w:tcPr>
            <w:tcW w:w="993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16D5" w:rsidRPr="00541DEB" w:rsidTr="00133056">
        <w:trPr>
          <w:trHeight w:val="362"/>
        </w:trPr>
        <w:tc>
          <w:tcPr>
            <w:tcW w:w="993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A216D5" w:rsidRPr="00541DEB" w:rsidTr="00133056">
        <w:trPr>
          <w:trHeight w:val="362"/>
        </w:trPr>
        <w:tc>
          <w:tcPr>
            <w:tcW w:w="993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0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58,3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216D5" w:rsidRPr="00405C02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216D5" w:rsidRPr="00541DEB" w:rsidTr="00133056">
        <w:trPr>
          <w:trHeight w:val="362"/>
        </w:trPr>
        <w:tc>
          <w:tcPr>
            <w:tcW w:w="993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0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50,8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216D5" w:rsidRPr="00405C02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216D5" w:rsidRPr="00541DEB" w:rsidTr="00133056">
        <w:trPr>
          <w:trHeight w:val="362"/>
        </w:trPr>
        <w:tc>
          <w:tcPr>
            <w:tcW w:w="993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AD29B4">
              <w:rPr>
                <w:rFonts w:ascii="Times New Roman" w:hAnsi="Times New Roman" w:cs="Times New Roman"/>
                <w:b/>
                <w:color w:val="FF0000"/>
              </w:rPr>
              <w:t xml:space="preserve">Нач. </w:t>
            </w:r>
            <w:proofErr w:type="spellStart"/>
            <w:r w:rsidRPr="00AD29B4">
              <w:rPr>
                <w:rFonts w:ascii="Times New Roman" w:hAnsi="Times New Roman" w:cs="Times New Roman"/>
                <w:b/>
                <w:color w:val="FF0000"/>
              </w:rPr>
              <w:t>шк</w:t>
            </w:r>
            <w:proofErr w:type="spellEnd"/>
            <w:r w:rsidRPr="00AD29B4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1134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541DEB">
              <w:rPr>
                <w:rFonts w:ascii="Times New Roman" w:hAnsi="Times New Roman" w:cs="Times New Roman"/>
                <w:b/>
                <w:i/>
                <w:color w:val="FF0000"/>
              </w:rPr>
              <w:t>47</w:t>
            </w:r>
          </w:p>
        </w:tc>
        <w:tc>
          <w:tcPr>
            <w:tcW w:w="709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4</w:t>
            </w:r>
          </w:p>
        </w:tc>
        <w:tc>
          <w:tcPr>
            <w:tcW w:w="995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8</w:t>
            </w:r>
          </w:p>
        </w:tc>
        <w:tc>
          <w:tcPr>
            <w:tcW w:w="990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727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</w:p>
        </w:tc>
        <w:tc>
          <w:tcPr>
            <w:tcW w:w="567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</w:p>
        </w:tc>
        <w:tc>
          <w:tcPr>
            <w:tcW w:w="851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96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48,5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4,35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54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216D5" w:rsidRPr="00405C02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A216D5" w:rsidRPr="00541DEB" w:rsidTr="00133056">
        <w:trPr>
          <w:trHeight w:val="362"/>
        </w:trPr>
        <w:tc>
          <w:tcPr>
            <w:tcW w:w="993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216D5" w:rsidRPr="00405C02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216D5" w:rsidRPr="00541DEB" w:rsidTr="00133056">
        <w:trPr>
          <w:trHeight w:val="407"/>
        </w:trPr>
        <w:tc>
          <w:tcPr>
            <w:tcW w:w="993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36,8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A216D5" w:rsidRPr="00405C02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216D5" w:rsidRPr="00541DEB" w:rsidTr="00133056">
        <w:trPr>
          <w:trHeight w:val="280"/>
        </w:trPr>
        <w:tc>
          <w:tcPr>
            <w:tcW w:w="993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43,1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A216D5" w:rsidRPr="00405C02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216D5" w:rsidRPr="00541DEB" w:rsidTr="00133056">
        <w:trPr>
          <w:trHeight w:val="353"/>
        </w:trPr>
        <w:tc>
          <w:tcPr>
            <w:tcW w:w="993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44,4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A216D5" w:rsidRPr="00405C02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216D5" w:rsidRPr="00541DEB" w:rsidTr="00133056">
        <w:trPr>
          <w:trHeight w:val="330"/>
        </w:trPr>
        <w:tc>
          <w:tcPr>
            <w:tcW w:w="993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A216D5" w:rsidRPr="00405C02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216D5" w:rsidRPr="00541DEB" w:rsidTr="00133056">
        <w:trPr>
          <w:trHeight w:val="362"/>
        </w:trPr>
        <w:tc>
          <w:tcPr>
            <w:tcW w:w="993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0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44,4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216D5" w:rsidRPr="00405C02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216D5" w:rsidRPr="00541DEB" w:rsidTr="00133056">
        <w:trPr>
          <w:trHeight w:val="362"/>
        </w:trPr>
        <w:tc>
          <w:tcPr>
            <w:tcW w:w="993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37,6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216D5" w:rsidRPr="00405C02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216D5" w:rsidRPr="00541DEB" w:rsidTr="00133056">
        <w:trPr>
          <w:trHeight w:val="746"/>
        </w:trPr>
        <w:tc>
          <w:tcPr>
            <w:tcW w:w="993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29B4">
              <w:rPr>
                <w:rFonts w:ascii="Times New Roman" w:hAnsi="Times New Roman" w:cs="Times New Roman"/>
                <w:b/>
                <w:color w:val="C0504D" w:themeColor="accent2"/>
              </w:rPr>
              <w:t>Осн</w:t>
            </w:r>
            <w:proofErr w:type="spellEnd"/>
            <w:r w:rsidRPr="00AD29B4">
              <w:rPr>
                <w:rFonts w:ascii="Times New Roman" w:hAnsi="Times New Roman" w:cs="Times New Roman"/>
                <w:b/>
                <w:color w:val="C0504D" w:themeColor="accent2"/>
              </w:rPr>
              <w:t xml:space="preserve">. </w:t>
            </w:r>
            <w:proofErr w:type="spellStart"/>
            <w:r w:rsidRPr="00AD29B4">
              <w:rPr>
                <w:rFonts w:ascii="Times New Roman" w:hAnsi="Times New Roman" w:cs="Times New Roman"/>
                <w:b/>
                <w:color w:val="C0504D" w:themeColor="accent2"/>
              </w:rPr>
              <w:t>шк</w:t>
            </w:r>
            <w:proofErr w:type="spellEnd"/>
            <w:r w:rsidRPr="00AD29B4">
              <w:rPr>
                <w:rFonts w:ascii="Times New Roman" w:hAnsi="Times New Roman" w:cs="Times New Roman"/>
                <w:b/>
                <w:color w:val="C0504D" w:themeColor="accent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541DEB">
              <w:rPr>
                <w:rFonts w:ascii="Times New Roman" w:hAnsi="Times New Roman" w:cs="Times New Roman"/>
                <w:b/>
                <w:i/>
                <w:color w:val="C00000"/>
              </w:rPr>
              <w:t>70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3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75,4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29,6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4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43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</w:tr>
      <w:tr w:rsidR="00A216D5" w:rsidRPr="00541DEB" w:rsidTr="00133056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5" w:rsidRPr="008A34AA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6D5" w:rsidRPr="008A34AA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16D5" w:rsidRPr="00541DEB" w:rsidTr="00133056">
        <w:trPr>
          <w:trHeight w:val="5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5" w:rsidRPr="008A34AA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6D5" w:rsidRPr="008A34AA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16D5" w:rsidRPr="00541DEB" w:rsidTr="00133056">
        <w:trPr>
          <w:trHeight w:val="5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29B4">
              <w:rPr>
                <w:rFonts w:ascii="Times New Roman" w:hAnsi="Times New Roman" w:cs="Times New Roman"/>
                <w:b/>
                <w:color w:val="FF0000"/>
              </w:rPr>
              <w:t>Сред</w:t>
            </w:r>
            <w:proofErr w:type="gramStart"/>
            <w:r w:rsidRPr="00AD29B4">
              <w:rPr>
                <w:rFonts w:ascii="Times New Roman" w:hAnsi="Times New Roman" w:cs="Times New Roman"/>
                <w:b/>
                <w:color w:val="FF0000"/>
              </w:rPr>
              <w:t>.ш</w:t>
            </w:r>
            <w:proofErr w:type="gramEnd"/>
            <w:r w:rsidRPr="00AD29B4">
              <w:rPr>
                <w:rFonts w:ascii="Times New Roman" w:hAnsi="Times New Roman" w:cs="Times New Roman"/>
                <w:b/>
                <w:color w:val="FF0000"/>
              </w:rPr>
              <w:t>к</w:t>
            </w:r>
            <w:proofErr w:type="spellEnd"/>
            <w:r w:rsidRPr="00AD29B4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042AD1" w:rsidRDefault="00A216D5" w:rsidP="00133056">
            <w:pPr>
              <w:rPr>
                <w:rFonts w:ascii="Times New Roman" w:hAnsi="Times New Roman" w:cs="Times New Roman"/>
                <w:b/>
                <w:i/>
                <w:color w:val="C0504D" w:themeColor="accent2"/>
              </w:rPr>
            </w:pPr>
            <w:r w:rsidRPr="00042AD1">
              <w:rPr>
                <w:rFonts w:ascii="Times New Roman" w:hAnsi="Times New Roman" w:cs="Times New Roman"/>
                <w:b/>
                <w:i/>
                <w:color w:val="C0504D" w:themeColor="accent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5" w:rsidRPr="005E6736" w:rsidRDefault="00A216D5" w:rsidP="00133056">
            <w:pPr>
              <w:rPr>
                <w:rFonts w:ascii="Times New Roman" w:hAnsi="Times New Roman" w:cs="Times New Roman"/>
                <w:b/>
                <w:i/>
                <w:color w:val="C0504D" w:themeColor="accent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5" w:rsidRPr="007520B4" w:rsidRDefault="00A216D5" w:rsidP="00133056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6D5" w:rsidRPr="007520B4" w:rsidRDefault="00A216D5" w:rsidP="00133056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216D5" w:rsidRPr="00541DEB" w:rsidTr="00133056">
        <w:trPr>
          <w:trHeight w:val="440"/>
        </w:trPr>
        <w:tc>
          <w:tcPr>
            <w:tcW w:w="993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541DEB">
              <w:rPr>
                <w:rFonts w:ascii="Times New Roman" w:hAnsi="Times New Roman" w:cs="Times New Roman"/>
                <w:b/>
                <w:i/>
                <w:color w:val="FF0000"/>
              </w:rPr>
              <w:t>137/94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216D5" w:rsidRPr="00AD29B4" w:rsidRDefault="00AD29B4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216D5" w:rsidRPr="008A34AA" w:rsidRDefault="00AD29B4" w:rsidP="0013305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16D5" w:rsidRPr="00541DEB" w:rsidRDefault="00AD29B4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85,7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216D5" w:rsidRPr="00541DEB" w:rsidRDefault="00DC54FB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D5" w:rsidRPr="00405C02" w:rsidRDefault="00AD29B4" w:rsidP="00133056">
            <w:pPr>
              <w:rPr>
                <w:rFonts w:ascii="Times New Roman" w:hAnsi="Times New Roman" w:cs="Times New Roman"/>
                <w:b/>
                <w:i/>
                <w:color w:val="C0504D" w:themeColor="accent2"/>
              </w:rPr>
            </w:pPr>
            <w:r>
              <w:rPr>
                <w:rFonts w:ascii="Times New Roman" w:hAnsi="Times New Roman" w:cs="Times New Roman"/>
                <w:b/>
                <w:i/>
                <w:color w:val="C0504D" w:themeColor="accent2"/>
              </w:rPr>
              <w:t>4,1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A216D5" w:rsidRPr="00AD29B4" w:rsidRDefault="00AD29B4" w:rsidP="00133056">
            <w:pPr>
              <w:rPr>
                <w:rFonts w:ascii="Times New Roman" w:hAnsi="Times New Roman" w:cs="Times New Roman"/>
                <w:b/>
                <w:i/>
                <w:color w:val="C0504D" w:themeColor="accent2"/>
              </w:rPr>
            </w:pPr>
            <w:r>
              <w:rPr>
                <w:rFonts w:ascii="Times New Roman" w:hAnsi="Times New Roman" w:cs="Times New Roman"/>
                <w:b/>
                <w:i/>
                <w:color w:val="C0504D" w:themeColor="accent2"/>
              </w:rPr>
              <w:t>48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216D5" w:rsidRPr="00541DEB" w:rsidRDefault="00A216D5" w:rsidP="0013305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</w:tbl>
    <w:p w:rsidR="007156FB" w:rsidRDefault="007156FB" w:rsidP="007156F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56FB" w:rsidRDefault="007156FB" w:rsidP="007156F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56FB" w:rsidRDefault="007156FB" w:rsidP="007156F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FF0000"/>
          <w:sz w:val="24"/>
          <w:szCs w:val="28"/>
          <w:lang w:eastAsia="ru-RU"/>
        </w:rPr>
      </w:pPr>
    </w:p>
    <w:p w:rsidR="007156FB" w:rsidRPr="00561E5C" w:rsidRDefault="007156FB" w:rsidP="007156F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541DEB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8"/>
          <w:lang w:eastAsia="ru-RU"/>
        </w:rPr>
        <w:t>2-я четверть</w:t>
      </w:r>
      <w:r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8"/>
          <w:lang w:eastAsia="ru-RU"/>
        </w:rPr>
        <w:t>:</w:t>
      </w:r>
    </w:p>
    <w:p w:rsidR="007156FB" w:rsidRDefault="007156FB" w:rsidP="007156F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FF0000"/>
          <w:sz w:val="24"/>
          <w:szCs w:val="28"/>
          <w:lang w:eastAsia="ru-RU"/>
        </w:rPr>
      </w:pPr>
    </w:p>
    <w:tbl>
      <w:tblPr>
        <w:tblStyle w:val="13"/>
        <w:tblpPr w:leftFromText="180" w:rightFromText="180" w:vertAnchor="text" w:horzAnchor="margin" w:tblpXSpec="center" w:tblpY="186"/>
        <w:tblW w:w="10774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709"/>
        <w:gridCol w:w="995"/>
        <w:gridCol w:w="990"/>
        <w:gridCol w:w="727"/>
        <w:gridCol w:w="567"/>
        <w:gridCol w:w="851"/>
        <w:gridCol w:w="708"/>
        <w:gridCol w:w="709"/>
        <w:gridCol w:w="832"/>
        <w:gridCol w:w="869"/>
        <w:gridCol w:w="690"/>
      </w:tblGrid>
      <w:tr w:rsidR="007156FB" w:rsidRPr="00C76C44" w:rsidTr="007156FB">
        <w:trPr>
          <w:cantSplit/>
          <w:trHeight w:val="1134"/>
        </w:trPr>
        <w:tc>
          <w:tcPr>
            <w:tcW w:w="993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541DE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41D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541DEB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541DEB">
              <w:rPr>
                <w:rFonts w:ascii="Times New Roman" w:hAnsi="Times New Roman" w:cs="Times New Roman"/>
                <w:b/>
              </w:rPr>
              <w:t>ттест.ч</w:t>
            </w:r>
            <w:proofErr w:type="spellEnd"/>
            <w:r w:rsidRPr="00541D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Кол-во отличников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proofErr w:type="gramStart"/>
            <w:r w:rsidRPr="00541DEB">
              <w:rPr>
                <w:rFonts w:ascii="Times New Roman" w:hAnsi="Times New Roman" w:cs="Times New Roman"/>
                <w:b/>
              </w:rPr>
              <w:t>хоро-шистов</w:t>
            </w:r>
            <w:proofErr w:type="spellEnd"/>
            <w:proofErr w:type="gram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С одной «4»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С одной «3»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1DEB">
              <w:rPr>
                <w:rFonts w:ascii="Times New Roman" w:hAnsi="Times New Roman" w:cs="Times New Roman"/>
                <w:b/>
              </w:rPr>
              <w:t>Неусп</w:t>
            </w:r>
            <w:proofErr w:type="spellEnd"/>
            <w:r w:rsidRPr="00541D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% успев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1DEB"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 w:rsidRPr="00541DE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СОУ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Динамика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156FB" w:rsidRPr="00541DEB" w:rsidRDefault="007156FB" w:rsidP="007156F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рейтинг</w:t>
            </w:r>
          </w:p>
        </w:tc>
      </w:tr>
      <w:tr w:rsidR="007156FB" w:rsidRPr="00C76C44" w:rsidTr="007156FB">
        <w:trPr>
          <w:trHeight w:val="353"/>
        </w:trPr>
        <w:tc>
          <w:tcPr>
            <w:tcW w:w="993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56FB" w:rsidRPr="00C76C44" w:rsidTr="007156FB">
        <w:trPr>
          <w:trHeight w:val="362"/>
        </w:trPr>
        <w:tc>
          <w:tcPr>
            <w:tcW w:w="993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7156FB" w:rsidRPr="00C76C44" w:rsidTr="007156FB">
        <w:trPr>
          <w:trHeight w:val="362"/>
        </w:trPr>
        <w:tc>
          <w:tcPr>
            <w:tcW w:w="993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5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7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62,2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7156FB" w:rsidRPr="00405C02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405C0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156FB" w:rsidRPr="00C76C44" w:rsidTr="007156FB">
        <w:trPr>
          <w:trHeight w:val="362"/>
        </w:trPr>
        <w:tc>
          <w:tcPr>
            <w:tcW w:w="993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0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7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7156FB" w:rsidRPr="00405C02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405C0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156FB" w:rsidRPr="00C76C44" w:rsidTr="007156FB">
        <w:trPr>
          <w:trHeight w:val="362"/>
        </w:trPr>
        <w:tc>
          <w:tcPr>
            <w:tcW w:w="993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 xml:space="preserve">Нач. </w:t>
            </w:r>
            <w:proofErr w:type="spellStart"/>
            <w:r w:rsidRPr="00541DEB"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 w:rsidRPr="00541D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7156FB" w:rsidRPr="00541DEB" w:rsidRDefault="00B55160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24</w:t>
            </w:r>
          </w:p>
        </w:tc>
        <w:tc>
          <w:tcPr>
            <w:tcW w:w="709" w:type="dxa"/>
          </w:tcPr>
          <w:p w:rsidR="007156FB" w:rsidRPr="00541DEB" w:rsidRDefault="00B55160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6</w:t>
            </w:r>
          </w:p>
        </w:tc>
        <w:tc>
          <w:tcPr>
            <w:tcW w:w="995" w:type="dxa"/>
          </w:tcPr>
          <w:p w:rsidR="007156FB" w:rsidRPr="00541DEB" w:rsidRDefault="00B55160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7</w:t>
            </w:r>
          </w:p>
        </w:tc>
        <w:tc>
          <w:tcPr>
            <w:tcW w:w="990" w:type="dxa"/>
          </w:tcPr>
          <w:p w:rsidR="007156FB" w:rsidRPr="00541DEB" w:rsidRDefault="00B55160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3</w:t>
            </w:r>
          </w:p>
        </w:tc>
        <w:tc>
          <w:tcPr>
            <w:tcW w:w="727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567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851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7156FB" w:rsidRPr="00405C02" w:rsidRDefault="00B55160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+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7156FB" w:rsidRPr="00C76C44" w:rsidTr="007156FB">
        <w:trPr>
          <w:trHeight w:val="362"/>
        </w:trPr>
        <w:tc>
          <w:tcPr>
            <w:tcW w:w="993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90,9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61,8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7156FB" w:rsidRPr="00405C02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405C0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156FB" w:rsidRPr="00C76C44" w:rsidTr="007156FB">
        <w:trPr>
          <w:trHeight w:val="407"/>
        </w:trPr>
        <w:tc>
          <w:tcPr>
            <w:tcW w:w="993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41,6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7156FB" w:rsidRPr="00405C02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405C0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7156FB" w:rsidRPr="00541DEB" w:rsidRDefault="00D65946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156FB" w:rsidRPr="00C76C44" w:rsidTr="007156FB">
        <w:trPr>
          <w:trHeight w:val="280"/>
        </w:trPr>
        <w:tc>
          <w:tcPr>
            <w:tcW w:w="993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45,3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7156FB" w:rsidRPr="00405C02" w:rsidRDefault="00D65946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=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7156FB" w:rsidRPr="00541DEB" w:rsidRDefault="00D65946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156FB" w:rsidRPr="00C76C44" w:rsidTr="007156FB">
        <w:trPr>
          <w:trHeight w:val="353"/>
        </w:trPr>
        <w:tc>
          <w:tcPr>
            <w:tcW w:w="993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38,8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7156FB" w:rsidRPr="00405C02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405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7156FB" w:rsidRPr="00541DEB" w:rsidRDefault="00D65946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56FB" w:rsidRPr="00C76C44" w:rsidTr="007156FB">
        <w:trPr>
          <w:trHeight w:val="330"/>
        </w:trPr>
        <w:tc>
          <w:tcPr>
            <w:tcW w:w="993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39,5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7156FB" w:rsidRPr="00405C02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405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7156FB" w:rsidRPr="00541DEB" w:rsidRDefault="00D65946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156FB" w:rsidRPr="00C76C44" w:rsidTr="007156FB">
        <w:trPr>
          <w:trHeight w:val="362"/>
        </w:trPr>
        <w:tc>
          <w:tcPr>
            <w:tcW w:w="993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5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0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44,4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7156FB" w:rsidRPr="00405C02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405C02">
              <w:rPr>
                <w:rFonts w:ascii="Times New Roman" w:hAnsi="Times New Roman" w:cs="Times New Roman"/>
                <w:b/>
              </w:rPr>
              <w:t>=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7156FB" w:rsidRPr="00541DEB" w:rsidRDefault="00D65946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156FB" w:rsidRPr="00C76C44" w:rsidTr="007156FB">
        <w:trPr>
          <w:trHeight w:val="362"/>
        </w:trPr>
        <w:tc>
          <w:tcPr>
            <w:tcW w:w="993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5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0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56FB" w:rsidRPr="00541DEB" w:rsidRDefault="00235ACD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7156FB" w:rsidRPr="00405C02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405C0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7156FB" w:rsidRPr="00541DEB" w:rsidRDefault="00D65946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156FB" w:rsidRPr="00C76C44" w:rsidTr="007156FB">
        <w:trPr>
          <w:trHeight w:val="746"/>
        </w:trPr>
        <w:tc>
          <w:tcPr>
            <w:tcW w:w="993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1DEB">
              <w:rPr>
                <w:rFonts w:ascii="Times New Roman" w:hAnsi="Times New Roman" w:cs="Times New Roman"/>
                <w:b/>
              </w:rPr>
              <w:t>Осн</w:t>
            </w:r>
            <w:proofErr w:type="spellEnd"/>
            <w:r w:rsidRPr="00541DE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41DEB"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 w:rsidRPr="00541D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541DEB">
              <w:rPr>
                <w:rFonts w:ascii="Times New Roman" w:hAnsi="Times New Roman" w:cs="Times New Roman"/>
                <w:b/>
                <w:i/>
                <w:color w:val="C00000"/>
              </w:rPr>
              <w:t>70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56FB" w:rsidRPr="00541DEB" w:rsidRDefault="00B55160" w:rsidP="007156F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3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7156FB" w:rsidRPr="00541DEB" w:rsidRDefault="00B55160" w:rsidP="007156F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17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156FB" w:rsidRPr="00541DEB" w:rsidRDefault="00B55160" w:rsidP="007156F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-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156FB" w:rsidRPr="00541DEB" w:rsidRDefault="002972AC" w:rsidP="007156F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27,7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7156FB" w:rsidRPr="00541DEB" w:rsidRDefault="00B55160" w:rsidP="007156F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-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</w:tr>
      <w:tr w:rsidR="007156FB" w:rsidRPr="00C76C44" w:rsidTr="007156FB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FB" w:rsidRPr="00541DEB" w:rsidRDefault="00D65946" w:rsidP="007156F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FB" w:rsidRPr="008A34AA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6FB" w:rsidRPr="008A34AA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60,6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6FB" w:rsidRPr="00541DEB" w:rsidRDefault="00D65946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156FB" w:rsidRPr="00C76C44" w:rsidTr="007156FB">
        <w:trPr>
          <w:trHeight w:val="5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FB" w:rsidRPr="008A34AA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6FB" w:rsidRPr="008A34AA" w:rsidRDefault="007156FB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50,5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6FB" w:rsidRPr="00541DEB" w:rsidRDefault="00D65946" w:rsidP="007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156FB" w:rsidRPr="00C76C44" w:rsidTr="007156FB">
        <w:trPr>
          <w:trHeight w:val="5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1DEB">
              <w:rPr>
                <w:rFonts w:ascii="Times New Roman" w:hAnsi="Times New Roman" w:cs="Times New Roman"/>
                <w:b/>
              </w:rPr>
              <w:t>Сред</w:t>
            </w:r>
            <w:proofErr w:type="gramStart"/>
            <w:r w:rsidRPr="00541DEB">
              <w:rPr>
                <w:rFonts w:ascii="Times New Roman" w:hAnsi="Times New Roman" w:cs="Times New Roman"/>
                <w:b/>
              </w:rPr>
              <w:t>.ш</w:t>
            </w:r>
            <w:proofErr w:type="gramEnd"/>
            <w:r w:rsidRPr="00541DEB">
              <w:rPr>
                <w:rFonts w:ascii="Times New Roman" w:hAnsi="Times New Roman" w:cs="Times New Roman"/>
                <w:b/>
              </w:rPr>
              <w:t>к</w:t>
            </w:r>
            <w:proofErr w:type="spellEnd"/>
            <w:r w:rsidRPr="00541D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042AD1" w:rsidRDefault="007156FB" w:rsidP="007156FB">
            <w:pPr>
              <w:rPr>
                <w:rFonts w:ascii="Times New Roman" w:hAnsi="Times New Roman" w:cs="Times New Roman"/>
                <w:b/>
                <w:i/>
                <w:color w:val="C0504D" w:themeColor="accent2"/>
              </w:rPr>
            </w:pPr>
            <w:r w:rsidRPr="00042AD1">
              <w:rPr>
                <w:rFonts w:ascii="Times New Roman" w:hAnsi="Times New Roman" w:cs="Times New Roman"/>
                <w:b/>
                <w:i/>
                <w:color w:val="C0504D" w:themeColor="accent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B55160" w:rsidRDefault="00B55160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B55160">
              <w:rPr>
                <w:rFonts w:ascii="Times New Roman" w:hAnsi="Times New Roman" w:cs="Times New Roman"/>
                <w:b/>
                <w:i/>
                <w:color w:val="FF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B55160" w:rsidRDefault="00B55160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B55160">
              <w:rPr>
                <w:rFonts w:ascii="Times New Roman" w:hAnsi="Times New Roman" w:cs="Times New Roman"/>
                <w:b/>
                <w:i/>
                <w:color w:val="FF000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B55160" w:rsidRDefault="00B55160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B55160"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B55160" w:rsidRDefault="00B55160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B55160"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FB" w:rsidRPr="005E6736" w:rsidRDefault="007156FB" w:rsidP="007156FB">
            <w:pPr>
              <w:rPr>
                <w:rFonts w:ascii="Times New Roman" w:hAnsi="Times New Roman" w:cs="Times New Roman"/>
                <w:b/>
                <w:i/>
                <w:color w:val="C0504D" w:themeColor="accent2"/>
              </w:rPr>
            </w:pPr>
            <w:r w:rsidRPr="005E6736">
              <w:rPr>
                <w:rFonts w:ascii="Times New Roman" w:hAnsi="Times New Roman" w:cs="Times New Roman"/>
                <w:b/>
                <w:i/>
                <w:color w:val="C0504D" w:themeColor="accent2"/>
              </w:rPr>
              <w:t>54,9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FB" w:rsidRPr="007520B4" w:rsidRDefault="007156FB" w:rsidP="007156F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6FB" w:rsidRPr="007520B4" w:rsidRDefault="007156FB" w:rsidP="007156F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156FB" w:rsidRPr="00C76C44" w:rsidTr="007156FB">
        <w:trPr>
          <w:trHeight w:val="440"/>
        </w:trPr>
        <w:tc>
          <w:tcPr>
            <w:tcW w:w="993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</w:rPr>
            </w:pPr>
            <w:r w:rsidRPr="00541DE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541DEB">
              <w:rPr>
                <w:rFonts w:ascii="Times New Roman" w:hAnsi="Times New Roman" w:cs="Times New Roman"/>
                <w:b/>
                <w:i/>
                <w:color w:val="FF0000"/>
              </w:rPr>
              <w:t>137/94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56FB" w:rsidRPr="008A34AA" w:rsidRDefault="007156FB" w:rsidP="007156F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7156FB" w:rsidRPr="008A34AA" w:rsidRDefault="007156FB" w:rsidP="007156F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156FB" w:rsidRPr="00541DEB" w:rsidRDefault="00DC54FB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FB" w:rsidRPr="00405C02" w:rsidRDefault="007156FB" w:rsidP="007156FB">
            <w:pPr>
              <w:rPr>
                <w:rFonts w:ascii="Times New Roman" w:hAnsi="Times New Roman" w:cs="Times New Roman"/>
                <w:b/>
                <w:i/>
                <w:color w:val="C0504D" w:themeColor="accent2"/>
              </w:rPr>
            </w:pPr>
            <w:r>
              <w:rPr>
                <w:rFonts w:ascii="Times New Roman" w:hAnsi="Times New Roman" w:cs="Times New Roman"/>
                <w:b/>
                <w:i/>
                <w:color w:val="C0504D" w:themeColor="accent2"/>
              </w:rPr>
              <w:t>4,14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7156FB" w:rsidRPr="007520B4" w:rsidRDefault="007156FB" w:rsidP="007156FB">
            <w:pPr>
              <w:rPr>
                <w:rFonts w:ascii="Times New Roman" w:hAnsi="Times New Roman" w:cs="Times New Roman"/>
                <w:b/>
                <w:i/>
                <w:color w:val="C0504D" w:themeColor="accent2"/>
                <w:lang w:val="en-US"/>
              </w:rPr>
            </w:pPr>
            <w:r w:rsidRPr="007520B4">
              <w:rPr>
                <w:rFonts w:ascii="Times New Roman" w:hAnsi="Times New Roman" w:cs="Times New Roman"/>
                <w:b/>
                <w:i/>
                <w:color w:val="C0504D" w:themeColor="accent2"/>
                <w:lang w:val="en-US"/>
              </w:rPr>
              <w:t>49</w:t>
            </w:r>
            <w:r w:rsidRPr="007520B4">
              <w:rPr>
                <w:rFonts w:ascii="Times New Roman" w:hAnsi="Times New Roman" w:cs="Times New Roman"/>
                <w:b/>
                <w:i/>
                <w:color w:val="C0504D" w:themeColor="accent2"/>
              </w:rPr>
              <w:t>,</w:t>
            </w:r>
            <w:r w:rsidRPr="007520B4">
              <w:rPr>
                <w:rFonts w:ascii="Times New Roman" w:hAnsi="Times New Roman" w:cs="Times New Roman"/>
                <w:b/>
                <w:i/>
                <w:color w:val="C0504D" w:themeColor="accent2"/>
                <w:lang w:val="en-US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+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7156FB" w:rsidRPr="00541DEB" w:rsidRDefault="007156FB" w:rsidP="007156F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</w:tbl>
    <w:p w:rsidR="007156FB" w:rsidRDefault="007156FB" w:rsidP="007156F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FF0000"/>
          <w:sz w:val="24"/>
          <w:szCs w:val="28"/>
          <w:lang w:eastAsia="ru-RU"/>
        </w:rPr>
      </w:pPr>
    </w:p>
    <w:p w:rsidR="007156FB" w:rsidRDefault="007156FB" w:rsidP="007156F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FF0000"/>
          <w:sz w:val="24"/>
          <w:szCs w:val="28"/>
          <w:lang w:eastAsia="ru-RU"/>
        </w:rPr>
      </w:pPr>
    </w:p>
    <w:p w:rsidR="00C55C4B" w:rsidRPr="00C55C4B" w:rsidRDefault="00C55C4B" w:rsidP="00C55C4B">
      <w:pPr>
        <w:spacing w:after="0" w:line="247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p w:rsidR="00C55C4B" w:rsidRPr="00C55C4B" w:rsidRDefault="00C55C4B" w:rsidP="00C55C4B">
      <w:pPr>
        <w:spacing w:after="0" w:line="247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С отличными результатами закончили </w:t>
      </w: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val="en-US" w:eastAsia="ru-RU"/>
        </w:rPr>
        <w:t>II</w:t>
      </w: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 четверть</w:t>
      </w:r>
    </w:p>
    <w:p w:rsidR="00C55C4B" w:rsidRPr="00C55C4B" w:rsidRDefault="008468FB" w:rsidP="00C55C4B">
      <w:pPr>
        <w:spacing w:after="0" w:line="247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11</w:t>
      </w:r>
      <w:r w:rsidR="00C55C4B" w:rsidRPr="00C55C4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 учащихся</w:t>
      </w:r>
      <w:r w:rsidR="00DC54F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-9,6%</w:t>
      </w:r>
    </w:p>
    <w:p w:rsidR="00C55C4B" w:rsidRPr="00C55C4B" w:rsidRDefault="00C55C4B" w:rsidP="00C55C4B">
      <w:pPr>
        <w:spacing w:after="0" w:line="247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(</w:t>
      </w: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val="en-US" w:eastAsia="ru-RU"/>
        </w:rPr>
        <w:t>I</w:t>
      </w:r>
      <w:r w:rsidR="008468F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 четверть -7</w:t>
      </w: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учащихся)</w:t>
      </w:r>
      <w:proofErr w:type="gramStart"/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C55C4B" w:rsidRPr="00C55C4B" w:rsidRDefault="00C55C4B" w:rsidP="00C55C4B">
      <w:pPr>
        <w:spacing w:after="0" w:line="247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7513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119"/>
        <w:gridCol w:w="3260"/>
      </w:tblGrid>
      <w:tr w:rsidR="00C55C4B" w:rsidRPr="00C55C4B" w:rsidTr="00C55C4B">
        <w:trPr>
          <w:trHeight w:val="28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C55C4B" w:rsidRPr="00C55C4B" w:rsidRDefault="00C55C4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>Класс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C55C4B" w:rsidRPr="00C55C4B" w:rsidRDefault="00C55C4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proofErr w:type="spellStart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>четверть</w:t>
            </w:r>
            <w:proofErr w:type="spellEnd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> 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C55C4B" w:rsidRPr="00C55C4B" w:rsidRDefault="00C55C4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II </w:t>
            </w:r>
            <w:proofErr w:type="spellStart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>четверть</w:t>
            </w:r>
            <w:proofErr w:type="spellEnd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</w:tr>
      <w:tr w:rsidR="00C55C4B" w:rsidRPr="00C55C4B" w:rsidTr="008468FB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C55C4B" w:rsidRPr="00C55C4B" w:rsidRDefault="008468F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C55C4B"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="00AD29B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C55C4B" w:rsidRPr="008468FB" w:rsidRDefault="008468FB" w:rsidP="00C55C4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Гаджиев </w:t>
            </w:r>
            <w:proofErr w:type="gramStart"/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C55C4B" w:rsidRPr="00C55C4B" w:rsidRDefault="00C55C4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8468FB">
        <w:trPr>
          <w:trHeight w:val="283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C55C4B" w:rsidRPr="00C55C4B" w:rsidRDefault="00C55C4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C55C4B" w:rsidRPr="008468FB" w:rsidRDefault="008468FB" w:rsidP="00C55C4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Исаева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C55C4B" w:rsidRPr="00C55C4B" w:rsidRDefault="00C55C4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8468FB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C55C4B" w:rsidRPr="00C55C4B" w:rsidRDefault="00C55C4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C55C4B" w:rsidRPr="008468FB" w:rsidRDefault="008468FB" w:rsidP="00C55C4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Магомедов 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C55C4B" w:rsidRPr="00C55C4B" w:rsidRDefault="00C55C4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AD29B4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C55C4B" w:rsidRPr="00C55C4B" w:rsidRDefault="00C55C4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C55C4B" w:rsidRPr="008468FB" w:rsidRDefault="008468FB" w:rsidP="00C55C4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proofErr w:type="spellStart"/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Рабаданова</w:t>
            </w:r>
            <w:proofErr w:type="spellEnd"/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C55C4B" w:rsidRPr="00C55C4B" w:rsidRDefault="00C55C4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AD29B4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C55C4B" w:rsidRPr="008468FB" w:rsidRDefault="00C55C4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C55C4B" w:rsidRPr="008468FB" w:rsidRDefault="00C55C4B" w:rsidP="00C55C4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C55C4B" w:rsidRPr="00C55C4B" w:rsidRDefault="00C55C4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8468FB" w:rsidRPr="00C55C4B" w:rsidTr="00AD29B4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8468FB" w:rsidRPr="00C55C4B" w:rsidRDefault="008468F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8468FB" w:rsidRDefault="008468FB" w:rsidP="0013305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proofErr w:type="spellStart"/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Бахмудов</w:t>
            </w:r>
            <w:proofErr w:type="spellEnd"/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8468FB" w:rsidRPr="00C55C4B" w:rsidTr="00AD29B4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8468FB" w:rsidRPr="00C55C4B" w:rsidRDefault="008468F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8468FB" w:rsidRDefault="008468FB" w:rsidP="0013305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Гаджиева</w:t>
            </w:r>
            <w:proofErr w:type="gramStart"/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8468FB" w:rsidRPr="00C55C4B" w:rsidTr="00AD29B4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8468FB" w:rsidRPr="00C55C4B" w:rsidRDefault="008468F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133056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8468FB" w:rsidRPr="00C55C4B" w:rsidTr="00AD29B4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8468FB" w:rsidRPr="008468FB" w:rsidRDefault="008468F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133056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Гусейнова Р.М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8468FB" w:rsidRPr="00C55C4B" w:rsidTr="00AD29B4">
        <w:trPr>
          <w:trHeight w:val="283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8468FB" w:rsidRPr="00C55C4B" w:rsidRDefault="008468F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133056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Курбанова С.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8468FB" w:rsidRPr="00C55C4B" w:rsidTr="008468FB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8468FB" w:rsidRPr="00C55C4B" w:rsidRDefault="008468F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133056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Магомедова Б.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8468FB" w:rsidRPr="00C55C4B" w:rsidTr="008468FB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8468FB" w:rsidRPr="008468FB" w:rsidRDefault="008468FB" w:rsidP="00C55C4B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8468FB" w:rsidRDefault="008468FB" w:rsidP="0013305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proofErr w:type="spellStart"/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Рабаданова</w:t>
            </w:r>
            <w:proofErr w:type="spellEnd"/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8468FB" w:rsidRPr="00C55C4B" w:rsidTr="008468FB">
        <w:trPr>
          <w:trHeight w:val="283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8468FB" w:rsidRPr="008468FB" w:rsidRDefault="008468FB" w:rsidP="00C55C4B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8468FB" w:rsidRDefault="008468FB" w:rsidP="0013305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proofErr w:type="spellStart"/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Халитова</w:t>
            </w:r>
            <w:proofErr w:type="spellEnd"/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8468FB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8468FB" w:rsidRPr="00C55C4B" w:rsidTr="008468FB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8468FB" w:rsidRPr="00C55C4B" w:rsidRDefault="008468F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8468FB" w:rsidRPr="00C55C4B" w:rsidTr="008468FB">
        <w:trPr>
          <w:trHeight w:val="283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8468FB" w:rsidRPr="00C55C4B" w:rsidRDefault="008468F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8468FB" w:rsidRPr="00C55C4B" w:rsidTr="008468FB">
        <w:trPr>
          <w:trHeight w:val="283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8468FB" w:rsidRPr="00C55C4B" w:rsidRDefault="008468F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</w:tcPr>
          <w:p w:rsidR="008468FB" w:rsidRPr="00C55C4B" w:rsidRDefault="008468F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8468FB" w:rsidRPr="00C55C4B" w:rsidTr="00C55C4B">
        <w:trPr>
          <w:trHeight w:val="283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8468FB" w:rsidRPr="00C55C4B" w:rsidRDefault="008468F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8468FB" w:rsidRPr="00C55C4B" w:rsidRDefault="008468FB" w:rsidP="00C55C4B">
            <w:pPr>
              <w:spacing w:after="0" w:line="257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Итого: 11</w:t>
            </w: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учащихся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0" w:type="dxa"/>
              <w:bottom w:w="0" w:type="dxa"/>
              <w:right w:w="115" w:type="dxa"/>
            </w:tcMar>
            <w:hideMark/>
          </w:tcPr>
          <w:p w:rsidR="008468FB" w:rsidRPr="00C55C4B" w:rsidRDefault="008468FB" w:rsidP="00C55C4B">
            <w:pPr>
              <w:spacing w:after="0" w:line="330" w:lineRule="atLeast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</w:tbl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C55C4B" w:rsidRDefault="00C55C4B" w:rsidP="00C55C4B">
      <w:pPr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С одной «4» успевают 12 учеников</w:t>
      </w:r>
      <w:r w:rsidR="00DC54F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-3,5%</w:t>
      </w: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 xml:space="preserve"> (1 четверть - 7 учеников):</w:t>
      </w:r>
    </w:p>
    <w:p w:rsidR="00FC3AD8" w:rsidRPr="00C55C4B" w:rsidRDefault="00FC3AD8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tbl>
      <w:tblPr>
        <w:tblW w:w="10915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1984"/>
        <w:gridCol w:w="1985"/>
        <w:gridCol w:w="1842"/>
        <w:gridCol w:w="1843"/>
      </w:tblGrid>
      <w:tr w:rsidR="00C55C4B" w:rsidRPr="00C55C4B" w:rsidTr="00C55C4B"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ФИО уч-ся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ПРЕДМЕТЫ, ЧЕТВЕРТИ</w:t>
            </w:r>
          </w:p>
        </w:tc>
      </w:tr>
      <w:tr w:rsidR="00C55C4B" w:rsidRPr="00C55C4B" w:rsidTr="00C55C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 четверть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 четверть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3 четверть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 четверть</w:t>
            </w:r>
          </w:p>
        </w:tc>
      </w:tr>
      <w:tr w:rsidR="00C55C4B" w:rsidRPr="00C55C4B" w:rsidTr="00C55C4B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33056" w:rsidRDefault="003805B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33056" w:rsidRDefault="003805B6" w:rsidP="00133056">
            <w:pPr>
              <w:spacing w:after="0" w:line="240" w:lineRule="auto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Бахмудова</w:t>
            </w:r>
            <w:proofErr w:type="spellEnd"/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33056" w:rsidRDefault="003805B6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2F3E"/>
                <w:sz w:val="28"/>
                <w:szCs w:val="28"/>
                <w:lang w:eastAsia="ru-RU"/>
              </w:rPr>
            </w:pPr>
            <w:proofErr w:type="spellStart"/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8"/>
                <w:szCs w:val="28"/>
                <w:lang w:eastAsia="ru-RU"/>
              </w:rPr>
              <w:t>Окр</w:t>
            </w:r>
            <w:proofErr w:type="gramStart"/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8"/>
                <w:szCs w:val="28"/>
                <w:lang w:eastAsia="ru-RU"/>
              </w:rPr>
              <w:t>.м</w:t>
            </w:r>
            <w:proofErr w:type="gramEnd"/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55C4B" w:rsidRPr="00C55C4B" w:rsidTr="00C55C4B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33056" w:rsidRDefault="003805B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33056" w:rsidRDefault="003805B6" w:rsidP="00133056">
            <w:pPr>
              <w:spacing w:after="0" w:line="240" w:lineRule="auto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Ибрагимова</w:t>
            </w:r>
            <w:proofErr w:type="gramStart"/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Д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33056" w:rsidRDefault="003805B6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2F3E"/>
                <w:sz w:val="28"/>
                <w:szCs w:val="28"/>
                <w:lang w:eastAsia="ru-RU"/>
              </w:rPr>
            </w:pPr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  <w:r w:rsidR="00C55C4B" w:rsidRPr="00133056">
              <w:rPr>
                <w:rFonts w:ascii="Times New Roman" w:eastAsia="Times New Roman" w:hAnsi="Times New Roman" w:cs="Times New Roman"/>
                <w:b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55C4B" w:rsidRPr="00C55C4B" w:rsidTr="00C55C4B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33056" w:rsidRDefault="003805B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33056" w:rsidRDefault="003805B6" w:rsidP="00133056">
            <w:pPr>
              <w:spacing w:after="0" w:line="240" w:lineRule="auto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Магомедова 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33056" w:rsidRDefault="003805B6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2F3E"/>
                <w:sz w:val="28"/>
                <w:szCs w:val="28"/>
                <w:lang w:eastAsia="ru-RU"/>
              </w:rPr>
            </w:pPr>
            <w:proofErr w:type="spellStart"/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8"/>
                <w:szCs w:val="28"/>
                <w:lang w:eastAsia="ru-RU"/>
              </w:rPr>
              <w:t>Рус</w:t>
            </w:r>
            <w:proofErr w:type="gramStart"/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8"/>
                <w:szCs w:val="28"/>
                <w:lang w:eastAsia="ru-RU"/>
              </w:rPr>
              <w:t>.я</w:t>
            </w:r>
            <w:proofErr w:type="gramEnd"/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55C4B" w:rsidRPr="00C55C4B" w:rsidTr="00133056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33056" w:rsidRDefault="003805B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33056" w:rsidRDefault="003805B6" w:rsidP="00133056">
            <w:pPr>
              <w:spacing w:after="0" w:line="240" w:lineRule="auto"/>
              <w:rPr>
                <w:rFonts w:ascii="Arial" w:eastAsia="Times New Roman" w:hAnsi="Arial" w:cs="Arial"/>
                <w:b/>
                <w:color w:val="1C2F3E"/>
                <w:sz w:val="24"/>
                <w:szCs w:val="24"/>
                <w:lang w:eastAsia="ru-RU"/>
              </w:rPr>
            </w:pPr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Алиева М.А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33056" w:rsidRDefault="00133056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2F3E"/>
                <w:sz w:val="28"/>
                <w:szCs w:val="28"/>
                <w:lang w:eastAsia="ru-RU"/>
              </w:rPr>
            </w:pPr>
            <w:r w:rsidRPr="00133056">
              <w:rPr>
                <w:rFonts w:ascii="Times New Roman" w:eastAsia="Times New Roman" w:hAnsi="Times New Roman" w:cs="Times New Roman"/>
                <w:b/>
                <w:color w:val="1C2F3E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33056" w:rsidRPr="00C55C4B" w:rsidTr="00133056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Default="00133056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Default="00133056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133056" w:rsidRDefault="00133056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8"/>
                <w:lang w:eastAsia="ru-RU"/>
              </w:rPr>
            </w:pPr>
            <w:r w:rsidRPr="00133056"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8"/>
                <w:lang w:eastAsia="ru-RU"/>
              </w:rPr>
              <w:t>4 ученика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33056" w:rsidRPr="00C55C4B" w:rsidTr="00133056">
        <w:trPr>
          <w:trHeight w:val="966"/>
        </w:trPr>
        <w:tc>
          <w:tcPr>
            <w:tcW w:w="10915" w:type="dxa"/>
            <w:gridSpan w:val="6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</w:tbl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p w:rsidR="00DC54FB" w:rsidRDefault="00C55C4B" w:rsidP="00C55C4B">
      <w:pPr>
        <w:spacing w:after="0" w:line="247" w:lineRule="atLeast"/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На «4» и «5» окончили </w:t>
      </w:r>
      <w:r w:rsidRPr="00C55C4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val="en-US" w:eastAsia="ru-RU"/>
        </w:rPr>
        <w:t>II</w:t>
      </w: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 четверть</w:t>
      </w:r>
      <w:r w:rsidR="00FC3AD8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 xml:space="preserve"> 32</w:t>
      </w: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  учащихся</w:t>
      </w:r>
      <w:r w:rsidR="00DC54F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-28% от количества аттестованных учащихся</w:t>
      </w:r>
    </w:p>
    <w:p w:rsidR="00C55C4B" w:rsidRPr="00C55C4B" w:rsidRDefault="00C55C4B" w:rsidP="00C55C4B">
      <w:pPr>
        <w:spacing w:after="0" w:line="247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 xml:space="preserve"> (по итогам  - </w:t>
      </w: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val="en-US" w:eastAsia="ru-RU"/>
        </w:rPr>
        <w:t>I</w:t>
      </w:r>
      <w:r w:rsidR="00FC3AD8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 xml:space="preserve"> четверть 26 </w:t>
      </w: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учащихся):</w:t>
      </w: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454"/>
        <w:gridCol w:w="1620"/>
        <w:gridCol w:w="1695"/>
        <w:gridCol w:w="1612"/>
      </w:tblGrid>
      <w:tr w:rsidR="00133056" w:rsidRPr="00C55C4B" w:rsidTr="00133056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 четверть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 четверть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133056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133056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 «а»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133056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 «б»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133056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 «а»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7 «б»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FC3AD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133056" w:rsidRPr="00C55C4B" w:rsidTr="0013305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56" w:rsidRPr="00C55C4B" w:rsidRDefault="00133056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56" w:rsidRPr="00C55C4B" w:rsidRDefault="00DA2243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56" w:rsidRPr="00C55C4B" w:rsidRDefault="00DA2243" w:rsidP="00133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056" w:rsidRPr="00C55C4B" w:rsidRDefault="00133056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</w:tbl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C55C4B" w:rsidRDefault="00FC3AD8" w:rsidP="00C55C4B">
      <w:pPr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1C2F3E"/>
          <w:sz w:val="32"/>
          <w:szCs w:val="32"/>
          <w:u w:val="single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C2F3E"/>
          <w:sz w:val="32"/>
          <w:szCs w:val="32"/>
          <w:u w:val="single"/>
          <w:bdr w:val="none" w:sz="0" w:space="0" w:color="auto" w:frame="1"/>
          <w:lang w:eastAsia="ru-RU"/>
        </w:rPr>
        <w:t>С одной «3» успевают 5</w:t>
      </w:r>
      <w:r w:rsidR="00342024">
        <w:rPr>
          <w:rFonts w:ascii="Times New Roman" w:eastAsia="Times New Roman" w:hAnsi="Times New Roman" w:cs="Times New Roman"/>
          <w:b/>
          <w:bCs/>
          <w:i/>
          <w:iCs/>
          <w:color w:val="1C2F3E"/>
          <w:sz w:val="32"/>
          <w:szCs w:val="32"/>
          <w:u w:val="single"/>
          <w:bdr w:val="none" w:sz="0" w:space="0" w:color="auto" w:frame="1"/>
          <w:lang w:eastAsia="ru-RU"/>
        </w:rPr>
        <w:t xml:space="preserve"> обучающихся</w:t>
      </w:r>
      <w:r w:rsidR="00DC54FB">
        <w:rPr>
          <w:rFonts w:ascii="Times New Roman" w:eastAsia="Times New Roman" w:hAnsi="Times New Roman" w:cs="Times New Roman"/>
          <w:b/>
          <w:bCs/>
          <w:i/>
          <w:iCs/>
          <w:color w:val="1C2F3E"/>
          <w:sz w:val="32"/>
          <w:szCs w:val="32"/>
          <w:u w:val="single"/>
          <w:bdr w:val="none" w:sz="0" w:space="0" w:color="auto" w:frame="1"/>
          <w:lang w:eastAsia="ru-RU"/>
        </w:rPr>
        <w:t>-4,3%</w:t>
      </w:r>
      <w:r w:rsidR="00342024">
        <w:rPr>
          <w:rFonts w:ascii="Times New Roman" w:eastAsia="Times New Roman" w:hAnsi="Times New Roman" w:cs="Times New Roman"/>
          <w:b/>
          <w:bCs/>
          <w:i/>
          <w:iCs/>
          <w:color w:val="1C2F3E"/>
          <w:sz w:val="32"/>
          <w:szCs w:val="32"/>
          <w:u w:val="single"/>
          <w:bdr w:val="none" w:sz="0" w:space="0" w:color="auto" w:frame="1"/>
          <w:lang w:eastAsia="ru-RU"/>
        </w:rPr>
        <w:t xml:space="preserve"> (1 четверть -5</w:t>
      </w:r>
      <w:r w:rsidR="00C55C4B"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32"/>
          <w:szCs w:val="32"/>
          <w:u w:val="single"/>
          <w:bdr w:val="none" w:sz="0" w:space="0" w:color="auto" w:frame="1"/>
          <w:lang w:eastAsia="ru-RU"/>
        </w:rPr>
        <w:t>  обучающихся:</w:t>
      </w:r>
      <w:proofErr w:type="gramEnd"/>
    </w:p>
    <w:p w:rsidR="00342024" w:rsidRPr="00C55C4B" w:rsidRDefault="00342024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984"/>
        <w:gridCol w:w="2029"/>
        <w:gridCol w:w="2085"/>
        <w:gridCol w:w="1257"/>
        <w:gridCol w:w="1257"/>
      </w:tblGrid>
      <w:tr w:rsidR="00C55C4B" w:rsidRPr="00C55C4B" w:rsidTr="00342024"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ФИО уч-ся</w:t>
            </w:r>
          </w:p>
        </w:tc>
        <w:tc>
          <w:tcPr>
            <w:tcW w:w="66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ПРЕДМЕТЫ, ЧЕТВЕРТИ</w:t>
            </w:r>
          </w:p>
        </w:tc>
      </w:tr>
      <w:tr w:rsidR="00C55C4B" w:rsidRPr="00C55C4B" w:rsidTr="00342024"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 четверть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 четверть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3 четверть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 четверть</w:t>
            </w:r>
          </w:p>
        </w:tc>
      </w:tr>
      <w:tr w:rsidR="00C55C4B" w:rsidRPr="00C55C4B" w:rsidTr="0034202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55C4B" w:rsidRPr="00C55C4B" w:rsidTr="0034202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55C4B" w:rsidRPr="00C55C4B" w:rsidTr="0034202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342024" w:rsidP="00342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    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55C4B" w:rsidRPr="00C55C4B" w:rsidTr="0034202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342024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 xml:space="preserve">Султанов </w:t>
            </w:r>
            <w:proofErr w:type="gramStart"/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55C4B" w:rsidRPr="00C55C4B" w:rsidTr="0034202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C55C4B"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«а»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55C4B" w:rsidRPr="00C55C4B" w:rsidTr="0034202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342024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 xml:space="preserve">Меджидова </w:t>
            </w:r>
            <w:proofErr w:type="gramStart"/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55C4B" w:rsidRPr="00C55C4B" w:rsidTr="0034202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C55C4B"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«а»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42024" w:rsidRPr="00C55C4B" w:rsidTr="000A0448">
        <w:trPr>
          <w:trHeight w:val="28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024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024" w:rsidRPr="00342024" w:rsidRDefault="00342024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Ибрагимова</w:t>
            </w:r>
            <w:proofErr w:type="gramStart"/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024" w:rsidRPr="00342024" w:rsidRDefault="00342024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024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Рус</w:t>
            </w:r>
            <w:proofErr w:type="gramStart"/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.</w:t>
            </w:r>
            <w:proofErr w:type="gramEnd"/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я</w:t>
            </w:r>
            <w:proofErr w:type="gramEnd"/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024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024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42024" w:rsidRPr="00C55C4B" w:rsidTr="000A0448">
        <w:trPr>
          <w:trHeight w:val="270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024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024" w:rsidRPr="00342024" w:rsidRDefault="00342024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Магомедова</w:t>
            </w:r>
            <w:proofErr w:type="gramStart"/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024" w:rsidRPr="00342024" w:rsidRDefault="00342024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024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Рус</w:t>
            </w:r>
            <w:proofErr w:type="gramStart"/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.я</w:t>
            </w:r>
            <w:proofErr w:type="gramEnd"/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024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024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55C4B" w:rsidRPr="00C55C4B" w:rsidTr="0034202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34202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34202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342024" w:rsidP="0034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34202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342024" w:rsidP="0034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342024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Исмаилов М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342024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 xml:space="preserve">Английский </w:t>
            </w:r>
            <w:proofErr w:type="spellStart"/>
            <w:r w:rsidRPr="00342024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342024" w:rsidRDefault="00C55C4B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34202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34202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34202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A2243" w:rsidRDefault="00342024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A224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A2243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A2243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A2243" w:rsidRDefault="00DA2243" w:rsidP="00C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A224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5 учащихся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</w:tbl>
    <w:p w:rsidR="00C55C4B" w:rsidRPr="00C55C4B" w:rsidRDefault="00C55C4B" w:rsidP="00C55C4B">
      <w:pPr>
        <w:spacing w:after="0" w:line="330" w:lineRule="atLeast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45654A" w:rsidRDefault="0045654A" w:rsidP="002935B8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 xml:space="preserve">среди 1-4-х классов: </w:t>
      </w:r>
    </w:p>
    <w:p w:rsidR="002935B8" w:rsidRDefault="002935B8" w:rsidP="002935B8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1 м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есто - 3</w:t>
      </w:r>
      <w:r w:rsidRPr="00C55C4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 xml:space="preserve"> класс;</w:t>
      </w:r>
    </w:p>
    <w:p w:rsidR="00235ACD" w:rsidRPr="00C55C4B" w:rsidRDefault="00235ACD" w:rsidP="002935B8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2 место -4 класс.</w:t>
      </w:r>
    </w:p>
    <w:p w:rsidR="002935B8" w:rsidRPr="00C55C4B" w:rsidRDefault="002935B8" w:rsidP="002935B8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p w:rsidR="002935B8" w:rsidRPr="00C55C4B" w:rsidRDefault="00D65946" w:rsidP="002935B8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Среди 5-9</w:t>
      </w:r>
      <w:r w:rsidR="002935B8" w:rsidRPr="00C55C4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-х классов:</w:t>
      </w:r>
    </w:p>
    <w:p w:rsidR="002935B8" w:rsidRPr="00C55C4B" w:rsidRDefault="002935B8" w:rsidP="002935B8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 xml:space="preserve">1 место – 5 </w:t>
      </w:r>
      <w:r w:rsidRPr="00C55C4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 xml:space="preserve"> класс;</w:t>
      </w:r>
    </w:p>
    <w:p w:rsidR="00235ACD" w:rsidRDefault="00D65946" w:rsidP="002935B8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2 место – 6б</w:t>
      </w:r>
      <w:r w:rsidR="002935B8" w:rsidRPr="00C55C4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 xml:space="preserve"> класс;    </w:t>
      </w:r>
    </w:p>
    <w:p w:rsidR="002935B8" w:rsidRDefault="00D65946" w:rsidP="002935B8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lastRenderedPageBreak/>
        <w:t>3 место – 8</w:t>
      </w:r>
      <w:r w:rsidR="002935B8" w:rsidRPr="00C55C4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 xml:space="preserve"> класс.</w:t>
      </w:r>
    </w:p>
    <w:p w:rsidR="00D65946" w:rsidRDefault="00D65946" w:rsidP="002935B8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Среди 10-11 классов:</w:t>
      </w:r>
    </w:p>
    <w:p w:rsidR="00D65946" w:rsidRDefault="00D65946" w:rsidP="002935B8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 xml:space="preserve">1 место 10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;</w:t>
      </w:r>
    </w:p>
    <w:p w:rsidR="00D65946" w:rsidRDefault="00D65946" w:rsidP="002935B8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 xml:space="preserve">2 место 11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.</w:t>
      </w:r>
    </w:p>
    <w:p w:rsidR="00D65946" w:rsidRPr="00D65946" w:rsidRDefault="00D65946" w:rsidP="002935B8">
      <w:pPr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Из всех классов в школе 1-е место занимает 5 клас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классный руководитель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Аммаева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А.Ш.</w:t>
      </w:r>
    </w:p>
    <w:p w:rsidR="002935B8" w:rsidRPr="00C55C4B" w:rsidRDefault="002935B8" w:rsidP="002935B8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Из таблицы и диаграммы видно, что самое высокое качест</w:t>
      </w:r>
      <w:r w:rsidR="00235ACD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во знаний за 2 четверть в  5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 классе</w:t>
      </w:r>
      <w:r w:rsidR="00235ACD">
        <w:rPr>
          <w:rFonts w:ascii="Arial" w:eastAsia="Times New Roman" w:hAnsi="Arial" w:cs="Arial"/>
          <w:color w:val="1C2F3E"/>
          <w:sz w:val="24"/>
          <w:szCs w:val="24"/>
          <w:lang w:eastAsia="ru-RU"/>
        </w:rPr>
        <w:t xml:space="preserve"> </w:t>
      </w:r>
      <w:r w:rsidR="00235ACD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-63,6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%,о</w:t>
      </w:r>
      <w:r w:rsidR="00235ACD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но повысилось во 2 четверти на 9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%.</w:t>
      </w:r>
    </w:p>
    <w:p w:rsidR="002935B8" w:rsidRPr="00C55C4B" w:rsidRDefault="00D65946" w:rsidP="002935B8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 6 «б» классе (</w:t>
      </w:r>
      <w:proofErr w:type="spellStart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 Ахмедова Г.А.) осталось на уровне 1-й четверти - до 33,3</w:t>
      </w:r>
      <w:r w:rsidR="002935B8"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%.</w:t>
      </w:r>
    </w:p>
    <w:p w:rsidR="002935B8" w:rsidRPr="00C55C4B" w:rsidRDefault="00D65946" w:rsidP="002935B8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На 3 месте 8  класс (</w:t>
      </w:r>
      <w:proofErr w:type="spellStart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рук Исаева З.А.), хотя качество осталась на уровне 1-й четверти- 30%.</w:t>
      </w:r>
    </w:p>
    <w:p w:rsidR="002935B8" w:rsidRPr="00C55C4B" w:rsidRDefault="002935B8" w:rsidP="002935B8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D65946" w:rsidRDefault="00235ACD" w:rsidP="002935B8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Хуже всех закончили 2 четверть </w:t>
      </w:r>
    </w:p>
    <w:p w:rsidR="002935B8" w:rsidRPr="00C55C4B" w:rsidRDefault="00235ACD" w:rsidP="002935B8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7 «а</w:t>
      </w:r>
      <w:r w:rsidR="00D65946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» класс (</w:t>
      </w:r>
      <w:proofErr w:type="spellStart"/>
      <w:r w:rsidR="00D65946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кл.рук</w:t>
      </w:r>
      <w:proofErr w:type="gramStart"/>
      <w:r w:rsidR="00D65946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.М</w:t>
      </w:r>
      <w:proofErr w:type="gramEnd"/>
      <w:r w:rsidR="00D65946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аммаева</w:t>
      </w:r>
      <w:proofErr w:type="spellEnd"/>
      <w:r w:rsidR="00D65946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П.Г)  – 10</w:t>
      </w:r>
      <w:r w:rsidR="002935B8"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% (качество снизилось</w:t>
      </w:r>
      <w:r w:rsidR="00D65946">
        <w:rPr>
          <w:rFonts w:ascii="Arial" w:eastAsia="Times New Roman" w:hAnsi="Arial" w:cs="Arial"/>
          <w:color w:val="1C2F3E"/>
          <w:sz w:val="24"/>
          <w:szCs w:val="24"/>
          <w:lang w:eastAsia="ru-RU"/>
        </w:rPr>
        <w:t xml:space="preserve"> </w:t>
      </w:r>
      <w:r w:rsidR="00D65946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на 20</w:t>
      </w:r>
      <w:r w:rsidR="002935B8"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%);</w:t>
      </w:r>
    </w:p>
    <w:p w:rsidR="002935B8" w:rsidRPr="00C55C4B" w:rsidRDefault="00D65946" w:rsidP="002935B8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7 «б» класс -12,5% (</w:t>
      </w:r>
      <w:proofErr w:type="spellStart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 Абдуллаева М.А.)(качество снизилось на 12,5</w:t>
      </w:r>
      <w:r w:rsidR="002935B8"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%);</w:t>
      </w:r>
    </w:p>
    <w:p w:rsidR="002935B8" w:rsidRPr="00C55C4B" w:rsidRDefault="00D65946" w:rsidP="002935B8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6 «</w:t>
      </w:r>
      <w:r w:rsidR="007F4437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а» класс- 20%</w:t>
      </w: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Бахмудова</w:t>
      </w:r>
      <w:proofErr w:type="spellEnd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М.М) </w:t>
      </w:r>
      <w:proofErr w:type="gramStart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</w:t>
      </w:r>
      <w:r w:rsidR="002935B8"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хоть </w:t>
      </w:r>
      <w:proofErr w:type="spellStart"/>
      <w:r w:rsidR="007F4437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кач</w:t>
      </w:r>
      <w:proofErr w:type="spellEnd"/>
      <w:r w:rsidR="007F4437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повысил</w:t>
      </w:r>
      <w:r w:rsidR="007F4437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ось на</w:t>
      </w: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10% </w:t>
      </w:r>
      <w:r w:rsidR="002935B8"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).</w:t>
      </w:r>
    </w:p>
    <w:p w:rsidR="00652FE4" w:rsidRDefault="00652FE4" w:rsidP="00C55C4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p w:rsidR="00C55C4B" w:rsidRPr="00C55C4B" w:rsidRDefault="00C55C4B" w:rsidP="00C55C4B">
      <w:pPr>
        <w:spacing w:after="0" w:line="317" w:lineRule="atLeast"/>
        <w:ind w:left="230" w:firstLine="720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pacing w:val="-2"/>
          <w:sz w:val="32"/>
          <w:szCs w:val="32"/>
          <w:bdr w:val="none" w:sz="0" w:space="0" w:color="auto" w:frame="1"/>
          <w:lang w:eastAsia="ru-RU"/>
        </w:rPr>
        <w:t xml:space="preserve">Мониторинг  </w:t>
      </w:r>
      <w:proofErr w:type="spellStart"/>
      <w:r w:rsidRPr="00C55C4B">
        <w:rPr>
          <w:rFonts w:ascii="Times New Roman" w:eastAsia="Times New Roman" w:hAnsi="Times New Roman" w:cs="Times New Roman"/>
          <w:b/>
          <w:bCs/>
          <w:color w:val="1C2F3E"/>
          <w:spacing w:val="-2"/>
          <w:sz w:val="32"/>
          <w:szCs w:val="32"/>
          <w:bdr w:val="none" w:sz="0" w:space="0" w:color="auto" w:frame="1"/>
          <w:lang w:eastAsia="ru-RU"/>
        </w:rPr>
        <w:t>обученности</w:t>
      </w:r>
      <w:proofErr w:type="spellEnd"/>
      <w:r w:rsidRPr="00C55C4B">
        <w:rPr>
          <w:rFonts w:ascii="Times New Roman" w:eastAsia="Times New Roman" w:hAnsi="Times New Roman" w:cs="Times New Roman"/>
          <w:b/>
          <w:bCs/>
          <w:color w:val="1C2F3E"/>
          <w:spacing w:val="-2"/>
          <w:sz w:val="32"/>
          <w:szCs w:val="32"/>
          <w:bdr w:val="none" w:sz="0" w:space="0" w:color="auto" w:frame="1"/>
          <w:lang w:eastAsia="ru-RU"/>
        </w:rPr>
        <w:t xml:space="preserve"> русскому языку  в 5</w:t>
      </w:r>
      <w:r w:rsidRPr="00C55C4B">
        <w:rPr>
          <w:rFonts w:ascii="Times New Roman" w:eastAsia="Times New Roman" w:hAnsi="Times New Roman" w:cs="Times New Roman"/>
          <w:b/>
          <w:bCs/>
          <w:color w:val="1C2F3E"/>
          <w:spacing w:val="-2"/>
          <w:sz w:val="32"/>
          <w:szCs w:val="32"/>
          <w:bdr w:val="none" w:sz="0" w:space="0" w:color="auto" w:frame="1"/>
          <w:lang w:eastAsia="ru-RU"/>
        </w:rPr>
        <w:softHyphen/>
        <w:t>-11 </w:t>
      </w:r>
      <w:r w:rsidRPr="00C55C4B">
        <w:rPr>
          <w:rFonts w:ascii="Times New Roman" w:eastAsia="Times New Roman" w:hAnsi="Times New Roman" w:cs="Times New Roman"/>
          <w:b/>
          <w:bCs/>
          <w:color w:val="1C2F3E"/>
          <w:spacing w:val="-1"/>
          <w:sz w:val="32"/>
          <w:szCs w:val="32"/>
          <w:bdr w:val="none" w:sz="0" w:space="0" w:color="auto" w:frame="1"/>
          <w:lang w:eastAsia="ru-RU"/>
        </w:rPr>
        <w:t>классах</w:t>
      </w:r>
    </w:p>
    <w:p w:rsidR="00C55C4B" w:rsidRPr="00C55C4B" w:rsidRDefault="00C55C4B" w:rsidP="00C55C4B">
      <w:pPr>
        <w:spacing w:after="0" w:line="317" w:lineRule="atLeast"/>
        <w:ind w:left="230" w:firstLine="720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pacing w:val="-1"/>
          <w:sz w:val="32"/>
          <w:szCs w:val="32"/>
          <w:bdr w:val="none" w:sz="0" w:space="0" w:color="auto" w:frame="1"/>
          <w:lang w:eastAsia="ru-RU"/>
        </w:rPr>
        <w:t>по итогам 2-й четверти</w:t>
      </w:r>
    </w:p>
    <w:p w:rsidR="00C55C4B" w:rsidRPr="00C55C4B" w:rsidRDefault="00C55C4B" w:rsidP="00C55C4B">
      <w:pPr>
        <w:spacing w:after="0" w:line="317" w:lineRule="atLeast"/>
        <w:ind w:left="230" w:firstLine="720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pacing w:val="-1"/>
          <w:sz w:val="32"/>
          <w:szCs w:val="32"/>
          <w:bdr w:val="none" w:sz="0" w:space="0" w:color="auto" w:frame="1"/>
          <w:lang w:eastAsia="ru-RU"/>
        </w:rPr>
        <w:t> </w:t>
      </w:r>
    </w:p>
    <w:p w:rsidR="00C55C4B" w:rsidRPr="00C55C4B" w:rsidRDefault="00C55C4B" w:rsidP="00C55C4B">
      <w:pPr>
        <w:spacing w:after="0" w:line="317" w:lineRule="atLeast"/>
        <w:ind w:left="230" w:firstLine="72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В       декабре    </w:t>
      </w:r>
      <w:r w:rsidRPr="00C55C4B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      проводились       плановые </w:t>
      </w:r>
      <w:r w:rsidRPr="00C55C4B">
        <w:rPr>
          <w:rFonts w:ascii="Times New Roman" w:eastAsia="Times New Roman" w:hAnsi="Times New Roman" w:cs="Times New Roman"/>
          <w:color w:val="1C2F3E"/>
          <w:spacing w:val="-3"/>
          <w:sz w:val="28"/>
          <w:szCs w:val="28"/>
          <w:bdr w:val="none" w:sz="0" w:space="0" w:color="auto" w:frame="1"/>
          <w:lang w:eastAsia="ru-RU"/>
        </w:rPr>
        <w:t>административные контрольные работы по русскому языку.</w:t>
      </w:r>
    </w:p>
    <w:p w:rsidR="00C55C4B" w:rsidRPr="00C55C4B" w:rsidRDefault="00C55C4B" w:rsidP="00C55C4B">
      <w:pPr>
        <w:spacing w:after="0" w:line="485" w:lineRule="atLeast"/>
        <w:ind w:left="182" w:firstLine="72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Цели проведения </w:t>
      </w:r>
      <w:r w:rsidRPr="00C55C4B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административных контрольных работ:</w:t>
      </w:r>
    </w:p>
    <w:p w:rsidR="00C55C4B" w:rsidRPr="00C55C4B" w:rsidRDefault="00C55C4B" w:rsidP="00C55C4B">
      <w:pPr>
        <w:spacing w:after="0" w:line="322" w:lineRule="atLeast"/>
        <w:ind w:left="898" w:right="14" w:firstLine="72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pacing w:val="-28"/>
          <w:sz w:val="28"/>
          <w:szCs w:val="28"/>
          <w:bdr w:val="none" w:sz="0" w:space="0" w:color="auto" w:frame="1"/>
          <w:lang w:eastAsia="ru-RU"/>
        </w:rPr>
        <w:t>1.</w:t>
      </w:r>
      <w:r w:rsidRPr="00C55C4B">
        <w:rPr>
          <w:rFonts w:ascii="Times New Roman" w:eastAsia="Times New Roman" w:hAnsi="Times New Roman" w:cs="Times New Roman"/>
          <w:color w:val="1C2F3E"/>
          <w:spacing w:val="-28"/>
          <w:sz w:val="14"/>
          <w:szCs w:val="14"/>
          <w:bdr w:val="none" w:sz="0" w:space="0" w:color="auto" w:frame="1"/>
          <w:lang w:eastAsia="ru-RU"/>
        </w:rPr>
        <w:t>  </w:t>
      </w:r>
      <w:r w:rsidRPr="00C55C4B">
        <w:rPr>
          <w:rFonts w:ascii="Times New Roman" w:eastAsia="Times New Roman" w:hAnsi="Times New Roman" w:cs="Times New Roman"/>
          <w:color w:val="1C2F3E"/>
          <w:spacing w:val="-2"/>
          <w:sz w:val="28"/>
          <w:szCs w:val="28"/>
          <w:bdr w:val="none" w:sz="0" w:space="0" w:color="auto" w:frame="1"/>
          <w:lang w:eastAsia="ru-RU"/>
        </w:rPr>
        <w:t>Проверить знания, умения, навыки учащихся по ключевым 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грамматико-орфографическим темам.</w:t>
      </w:r>
    </w:p>
    <w:p w:rsidR="00C55C4B" w:rsidRPr="00C55C4B" w:rsidRDefault="00C55C4B" w:rsidP="00C55C4B">
      <w:pPr>
        <w:spacing w:after="0" w:line="322" w:lineRule="atLeast"/>
        <w:ind w:left="898" w:right="5" w:firstLine="72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pacing w:val="-15"/>
          <w:sz w:val="28"/>
          <w:szCs w:val="28"/>
          <w:bdr w:val="none" w:sz="0" w:space="0" w:color="auto" w:frame="1"/>
          <w:lang w:eastAsia="ru-RU"/>
        </w:rPr>
        <w:t>2.</w:t>
      </w:r>
      <w:r w:rsidRPr="00C55C4B">
        <w:rPr>
          <w:rFonts w:ascii="Times New Roman" w:eastAsia="Times New Roman" w:hAnsi="Times New Roman" w:cs="Times New Roman"/>
          <w:color w:val="1C2F3E"/>
          <w:spacing w:val="-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Выявить качество усвоения знаний по русскому языку, предусмотренных программой, и проанализировать готовность учащихся к обучению.</w:t>
      </w:r>
    </w:p>
    <w:p w:rsidR="00C55C4B" w:rsidRPr="00C55C4B" w:rsidRDefault="00C55C4B" w:rsidP="00C55C4B">
      <w:pPr>
        <w:spacing w:after="0" w:line="322" w:lineRule="atLeast"/>
        <w:ind w:left="898" w:right="10" w:firstLine="72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pacing w:val="-17"/>
          <w:sz w:val="28"/>
          <w:szCs w:val="28"/>
          <w:bdr w:val="none" w:sz="0" w:space="0" w:color="auto" w:frame="1"/>
          <w:lang w:eastAsia="ru-RU"/>
        </w:rPr>
        <w:t>3.</w:t>
      </w:r>
      <w:r w:rsidRPr="00C55C4B">
        <w:rPr>
          <w:rFonts w:ascii="Times New Roman" w:eastAsia="Times New Roman" w:hAnsi="Times New Roman" w:cs="Times New Roman"/>
          <w:color w:val="1C2F3E"/>
          <w:spacing w:val="-17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55C4B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Замерить уровень языковой подготовки, на котором будет строиться 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дальнейшее обучение русскому языку.</w:t>
      </w:r>
    </w:p>
    <w:p w:rsidR="00C55C4B" w:rsidRPr="00C55C4B" w:rsidRDefault="00C55C4B" w:rsidP="00C55C4B">
      <w:pPr>
        <w:spacing w:after="0" w:line="240" w:lineRule="auto"/>
        <w:ind w:left="547" w:firstLine="72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Вид работы: </w:t>
      </w:r>
      <w:r w:rsidRPr="00C55C4B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диктант</w:t>
      </w:r>
    </w:p>
    <w:p w:rsidR="00C55C4B" w:rsidRPr="00C55C4B" w:rsidRDefault="00C55C4B" w:rsidP="00C55C4B">
      <w:pPr>
        <w:spacing w:after="0" w:line="326" w:lineRule="atLeast"/>
        <w:ind w:right="10" w:firstLine="72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Этот вид работы позволяет выявить уровень подготовленности учащихся по русскому языку, соответствие их знаний и навыков обязательному программному минимуму.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C55C4B" w:rsidRPr="00C55C4B" w:rsidRDefault="00C55C4B" w:rsidP="00C55C4B">
      <w:pPr>
        <w:spacing w:after="0" w:line="326" w:lineRule="atLeast"/>
        <w:ind w:right="10" w:firstLine="72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0"/>
          <w:szCs w:val="20"/>
          <w:bdr w:val="none" w:sz="0" w:space="0" w:color="auto" w:frame="1"/>
          <w:lang w:eastAsia="ru-RU"/>
        </w:rPr>
        <w:t> </w:t>
      </w:r>
    </w:p>
    <w:p w:rsidR="00C55C4B" w:rsidRPr="00C55C4B" w:rsidRDefault="00C55C4B" w:rsidP="00C55C4B">
      <w:pPr>
        <w:spacing w:after="0" w:line="326" w:lineRule="atLeast"/>
        <w:ind w:left="557" w:firstLine="72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Кон</w:t>
      </w:r>
      <w:r w:rsidR="00A825B6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трольными срезами было охвачено 76</w:t>
      </w:r>
      <w:r w:rsidR="0045654A">
        <w:rPr>
          <w:rFonts w:ascii="Times New Roman" w:eastAsia="Times New Roman" w:hAnsi="Times New Roman" w:cs="Times New Roman"/>
          <w:b/>
          <w:bCs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 xml:space="preserve"> учащихся 5-11 классов из 90</w:t>
      </w:r>
      <w:r w:rsidRPr="00C55C4B">
        <w:rPr>
          <w:rFonts w:ascii="Times New Roman" w:eastAsia="Times New Roman" w:hAnsi="Times New Roman" w:cs="Times New Roman"/>
          <w:b/>
          <w:bCs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.</w:t>
      </w:r>
    </w:p>
    <w:p w:rsidR="00C55C4B" w:rsidRPr="00C55C4B" w:rsidRDefault="00C55C4B" w:rsidP="00C55C4B">
      <w:pPr>
        <w:spacing w:after="0" w:line="326" w:lineRule="atLeast"/>
        <w:ind w:left="557" w:firstLine="72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0"/>
          <w:szCs w:val="20"/>
          <w:bdr w:val="none" w:sz="0" w:space="0" w:color="auto" w:frame="1"/>
          <w:lang w:eastAsia="ru-RU"/>
        </w:rPr>
        <w:t> </w:t>
      </w:r>
    </w:p>
    <w:p w:rsidR="00C77B57" w:rsidRDefault="00C77B57" w:rsidP="00C55C4B">
      <w:pPr>
        <w:spacing w:after="0" w:line="240" w:lineRule="auto"/>
        <w:jc w:val="center"/>
        <w:rPr>
          <w:rFonts w:ascii="Arial Black" w:eastAsia="Times New Roman" w:hAnsi="Arial Black" w:cs="Arial"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C55C4B" w:rsidRPr="00C55C4B" w:rsidRDefault="00C55C4B" w:rsidP="00C55C4B">
      <w:pPr>
        <w:spacing w:after="0" w:line="240" w:lineRule="auto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Arial Black" w:eastAsia="Times New Roman" w:hAnsi="Arial Black" w:cs="Arial"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Итоги административных контрольных срезов  по русскому языку учащихся 5-11 классов</w:t>
      </w:r>
    </w:p>
    <w:p w:rsidR="00C55C4B" w:rsidRPr="00C55C4B" w:rsidRDefault="00C55C4B" w:rsidP="00C55C4B">
      <w:pPr>
        <w:spacing w:after="0" w:line="240" w:lineRule="auto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Arial Black" w:eastAsia="Times New Roman" w:hAnsi="Arial Black" w:cs="Arial"/>
          <w:color w:val="1C2F3E"/>
          <w:sz w:val="24"/>
          <w:szCs w:val="24"/>
          <w:bdr w:val="none" w:sz="0" w:space="0" w:color="auto" w:frame="1"/>
          <w:lang w:eastAsia="ru-RU"/>
        </w:rPr>
        <w:t>во 2-й четверти 2021-2022 учебного года</w:t>
      </w:r>
    </w:p>
    <w:p w:rsidR="00C55C4B" w:rsidRPr="00C55C4B" w:rsidRDefault="00C55C4B" w:rsidP="00C55C4B">
      <w:pPr>
        <w:spacing w:after="0" w:line="240" w:lineRule="auto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126"/>
        <w:gridCol w:w="851"/>
        <w:gridCol w:w="1035"/>
        <w:gridCol w:w="622"/>
        <w:gridCol w:w="622"/>
        <w:gridCol w:w="622"/>
        <w:gridCol w:w="622"/>
        <w:gridCol w:w="695"/>
        <w:gridCol w:w="728"/>
        <w:gridCol w:w="689"/>
      </w:tblGrid>
      <w:tr w:rsidR="00C55C4B" w:rsidRPr="00C55C4B" w:rsidTr="00A825B6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ФИО предметника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</w:p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списку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Писало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</w:p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</w:p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</w:p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</w:p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«2»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усп</w:t>
            </w:r>
            <w:proofErr w:type="spellEnd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кач</w:t>
            </w:r>
            <w:proofErr w:type="spellEnd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С/б</w:t>
            </w:r>
            <w:proofErr w:type="gramEnd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C55C4B" w:rsidRPr="00C55C4B" w:rsidTr="00A825B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Гаджиев Г.О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77B57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8E6953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8E6953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8E6953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8E6953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8E6953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8E6953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8E6953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8E6953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4</w:t>
            </w:r>
          </w:p>
        </w:tc>
      </w:tr>
      <w:tr w:rsidR="00C55C4B" w:rsidRPr="00C55C4B" w:rsidTr="00A825B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 «а</w:t>
            </w:r>
            <w:r w:rsidR="00C55C4B"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Маммаева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П.Г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77B57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C405E3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6293B" w:rsidRDefault="00C405E3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6293B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6293B" w:rsidRDefault="00D6293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6293B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6293B" w:rsidRDefault="00D6293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6293B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6293B" w:rsidRDefault="00D6293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6293B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6293B" w:rsidRDefault="00D6293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6293B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6293B" w:rsidRDefault="00D6293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6293B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6293B" w:rsidRDefault="00D6293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6293B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3.6</w:t>
            </w:r>
          </w:p>
        </w:tc>
      </w:tr>
      <w:tr w:rsidR="00C55C4B" w:rsidRPr="00C55C4B" w:rsidTr="00A825B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 «б</w:t>
            </w:r>
            <w:r w:rsidR="00C55C4B"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B0CC8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Ахмедов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77B57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D412E2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D412E2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D412E2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D412E2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D412E2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D412E2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D412E2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2,7</w:t>
            </w:r>
          </w:p>
        </w:tc>
      </w:tr>
      <w:tr w:rsidR="00C55C4B" w:rsidRPr="00C55C4B" w:rsidTr="00A825B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C55C4B"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«а»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Маммаева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П.Г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77B57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265C5A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265C5A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265C5A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265C5A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265C5A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265C5A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265C5A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3,1</w:t>
            </w:r>
          </w:p>
        </w:tc>
      </w:tr>
      <w:tr w:rsidR="00C55C4B" w:rsidRPr="00C55C4B" w:rsidTr="00A825B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C55C4B"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«б»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Маммаева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П.Г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77B57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505C68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505C68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505C68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505C68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505C68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505C68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505C68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2.7</w:t>
            </w:r>
          </w:p>
        </w:tc>
      </w:tr>
      <w:tr w:rsidR="00C55C4B" w:rsidRPr="00C55C4B" w:rsidTr="00A825B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Ахмедов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77B57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3,2</w:t>
            </w:r>
          </w:p>
        </w:tc>
      </w:tr>
      <w:tr w:rsidR="00C55C4B" w:rsidRPr="00C55C4B" w:rsidTr="00A825B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Маммаева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П.Г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77B57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3,1</w:t>
            </w:r>
          </w:p>
        </w:tc>
      </w:tr>
      <w:tr w:rsidR="00C55C4B" w:rsidRPr="00C55C4B" w:rsidTr="00A825B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Ахмедов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77B57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3.6</w:t>
            </w:r>
          </w:p>
        </w:tc>
      </w:tr>
      <w:tr w:rsidR="00C55C4B" w:rsidRPr="00C55C4B" w:rsidTr="00A825B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5B0CC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Гаджиев Г.О.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8E6953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8E6953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C77B57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D412E2" w:rsidRDefault="00D412E2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 w:rsidRPr="00D412E2"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4</w:t>
            </w:r>
          </w:p>
        </w:tc>
      </w:tr>
      <w:tr w:rsidR="00C55C4B" w:rsidRPr="00C55C4B" w:rsidTr="00A825B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A825B6" w:rsidRDefault="0045654A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r w:rsidRPr="00A825B6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A825B6" w:rsidRDefault="00C55C4B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A825B6" w:rsidRDefault="0045654A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</w:pPr>
            <w:r w:rsidRPr="00A825B6"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A825B6" w:rsidRDefault="008E6953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</w:pPr>
            <w:r w:rsidRPr="00A825B6"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  <w:t>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A825B6" w:rsidRDefault="008E6953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</w:pPr>
            <w:r w:rsidRPr="00A825B6"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A825B6" w:rsidRDefault="008E6953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</w:pPr>
            <w:r w:rsidRPr="00A825B6"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A825B6" w:rsidRDefault="008E6953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</w:pPr>
            <w:r w:rsidRPr="00A825B6"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A825B6" w:rsidRDefault="008E6953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</w:pPr>
            <w:r w:rsidRPr="00A825B6"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A825B6" w:rsidRDefault="00BF52E8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</w:pPr>
            <w:r w:rsidRPr="00A825B6"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A825B6" w:rsidRDefault="00BF52E8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</w:pPr>
            <w:r w:rsidRPr="00A825B6"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  <w:t>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A825B6" w:rsidRDefault="00BF52E8" w:rsidP="00C5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</w:pPr>
            <w:r w:rsidRPr="00A825B6">
              <w:rPr>
                <w:rFonts w:ascii="Times New Roman" w:eastAsia="Times New Roman" w:hAnsi="Times New Roman" w:cs="Times New Roman"/>
                <w:b/>
                <w:i/>
                <w:color w:val="1C2F3E"/>
                <w:sz w:val="28"/>
                <w:szCs w:val="24"/>
                <w:lang w:eastAsia="ru-RU"/>
              </w:rPr>
              <w:t>3,3</w:t>
            </w:r>
          </w:p>
        </w:tc>
      </w:tr>
      <w:tr w:rsidR="00C55C4B" w:rsidRPr="00C55C4B" w:rsidTr="00A825B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A825B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A825B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A825B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A825B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</w:tbl>
    <w:p w:rsidR="00561E5C" w:rsidRDefault="00561E5C" w:rsidP="00561E5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C55C4B" w:rsidRPr="00C55C4B" w:rsidRDefault="00C55C4B" w:rsidP="00C55C4B">
      <w:pPr>
        <w:spacing w:after="0" w:line="330" w:lineRule="atLeast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Сравнительная характеристика</w:t>
      </w:r>
    </w:p>
    <w:p w:rsidR="00C55C4B" w:rsidRPr="00C55C4B" w:rsidRDefault="00C55C4B" w:rsidP="00C55C4B">
      <w:pPr>
        <w:spacing w:after="0" w:line="330" w:lineRule="atLeast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административных контрольных срезов</w:t>
      </w:r>
    </w:p>
    <w:p w:rsidR="00C55C4B" w:rsidRPr="00C55C4B" w:rsidRDefault="00C55C4B" w:rsidP="00C55C4B">
      <w:pPr>
        <w:spacing w:after="0" w:line="330" w:lineRule="atLeast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по русскому языку</w:t>
      </w:r>
    </w:p>
    <w:p w:rsidR="00C55C4B" w:rsidRPr="00C55C4B" w:rsidRDefault="00C55C4B" w:rsidP="00C55C4B">
      <w:pPr>
        <w:spacing w:after="0" w:line="330" w:lineRule="atLeast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по итогам 1-й </w:t>
      </w:r>
      <w:proofErr w:type="spellStart"/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четв</w:t>
      </w:r>
      <w:proofErr w:type="spellEnd"/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.</w:t>
      </w:r>
      <w:r w:rsidR="00A825B6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gramStart"/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на конец</w:t>
      </w:r>
      <w:proofErr w:type="gramEnd"/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2 -й четверти 2021-2022 учебного года</w:t>
      </w:r>
    </w:p>
    <w:tbl>
      <w:tblPr>
        <w:tblW w:w="10890" w:type="dxa"/>
        <w:tblInd w:w="-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062"/>
        <w:gridCol w:w="2598"/>
        <w:gridCol w:w="702"/>
        <w:gridCol w:w="702"/>
        <w:gridCol w:w="696"/>
        <w:gridCol w:w="688"/>
        <w:gridCol w:w="688"/>
        <w:gridCol w:w="697"/>
        <w:gridCol w:w="694"/>
        <w:gridCol w:w="695"/>
        <w:gridCol w:w="703"/>
      </w:tblGrid>
      <w:tr w:rsidR="00C55C4B" w:rsidRPr="00C55C4B" w:rsidTr="0045654A">
        <w:trPr>
          <w:trHeight w:val="442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Кол</w:t>
            </w:r>
            <w:proofErr w:type="gramStart"/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.у</w:t>
            </w:r>
            <w:proofErr w:type="gramEnd"/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proofErr w:type="spellEnd"/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Успеваем.</w:t>
            </w:r>
          </w:p>
        </w:tc>
        <w:tc>
          <w:tcPr>
            <w:tcW w:w="20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Качество </w:t>
            </w:r>
            <w:proofErr w:type="spellStart"/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обуч</w:t>
            </w:r>
            <w:proofErr w:type="spellEnd"/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Средний балл</w:t>
            </w:r>
          </w:p>
        </w:tc>
      </w:tr>
      <w:tr w:rsidR="00C55C4B" w:rsidRPr="00C55C4B" w:rsidTr="009724F2">
        <w:trPr>
          <w:trHeight w:val="442"/>
        </w:trPr>
        <w:tc>
          <w:tcPr>
            <w:tcW w:w="46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Четверти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2ч.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C55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 ч.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C55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 ч.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C55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bookmarkStart w:id="0" w:name="_GoBack"/>
        <w:bookmarkEnd w:id="0"/>
      </w:tr>
      <w:tr w:rsidR="00C55C4B" w:rsidRPr="00C55C4B" w:rsidTr="009724F2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45654A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1084D" w:rsidRDefault="0045654A" w:rsidP="0011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r w:rsidRPr="0011084D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Гаджиев Г.О.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405E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D6293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D6293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405E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D6293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D6293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405E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D6293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D6293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+1</w:t>
            </w:r>
          </w:p>
        </w:tc>
      </w:tr>
      <w:tr w:rsidR="00C55C4B" w:rsidRPr="00C55C4B" w:rsidTr="0011084D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45654A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6а </w:t>
            </w:r>
            <w:proofErr w:type="spellStart"/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1084D" w:rsidRDefault="0045654A" w:rsidP="0011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proofErr w:type="spellStart"/>
            <w:r w:rsidRPr="0011084D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Маммаева</w:t>
            </w:r>
            <w:proofErr w:type="spellEnd"/>
            <w:r w:rsidRPr="0011084D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П.Г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505C6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8E695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8E695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505C6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8E695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8E6953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505C6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8E695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11084D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45654A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6б </w:t>
            </w:r>
            <w:proofErr w:type="spellStart"/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1084D" w:rsidRDefault="0045654A" w:rsidP="0011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r w:rsidRPr="0011084D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Ахмедов А.А.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+16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11084D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+14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+0,4</w:t>
            </w:r>
          </w:p>
        </w:tc>
      </w:tr>
      <w:tr w:rsidR="00C55C4B" w:rsidRPr="00C55C4B" w:rsidTr="0011084D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45654A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C55C4B" w:rsidRPr="00C55C4B"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«а»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1084D" w:rsidRDefault="0045654A" w:rsidP="0011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proofErr w:type="spellStart"/>
            <w:r w:rsidRPr="0011084D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Маммаева</w:t>
            </w:r>
            <w:proofErr w:type="spellEnd"/>
            <w:r w:rsidRPr="0011084D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П.Г.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505C6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8E695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8E695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505C6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8E695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8E6953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505C6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8E695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8E6953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-0,1</w:t>
            </w:r>
          </w:p>
        </w:tc>
      </w:tr>
      <w:tr w:rsidR="00C55C4B" w:rsidRPr="00C55C4B" w:rsidTr="0011084D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45654A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C55C4B" w:rsidRPr="00C55C4B"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«б»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1084D" w:rsidRDefault="0045654A" w:rsidP="0011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proofErr w:type="spellStart"/>
            <w:r w:rsidRPr="0011084D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Маммаева</w:t>
            </w:r>
            <w:proofErr w:type="spellEnd"/>
            <w:r w:rsidRPr="0011084D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П.Г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505C6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405E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405E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- 12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505C6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405E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405E3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505C6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405E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405E3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-0,6</w:t>
            </w:r>
          </w:p>
        </w:tc>
      </w:tr>
      <w:tr w:rsidR="00C55C4B" w:rsidRPr="00C55C4B" w:rsidTr="0011084D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45654A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1084D" w:rsidRDefault="0045654A" w:rsidP="0011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r w:rsidRPr="0011084D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Ахмедов А.А.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505C6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505C6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505C68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+0,2</w:t>
            </w:r>
          </w:p>
        </w:tc>
      </w:tr>
      <w:tr w:rsidR="00C55C4B" w:rsidRPr="00C55C4B" w:rsidTr="0011084D">
        <w:trPr>
          <w:trHeight w:val="427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45654A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1084D" w:rsidRDefault="0011084D" w:rsidP="0011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proofErr w:type="spellStart"/>
            <w:r w:rsidRPr="0011084D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Ма</w:t>
            </w:r>
            <w:r w:rsidR="0045654A" w:rsidRPr="0011084D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ммаева</w:t>
            </w:r>
            <w:proofErr w:type="spellEnd"/>
            <w:r w:rsidRPr="0011084D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П.Г.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505C6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405E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405E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505C6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405E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405E3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505C68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405E3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405E3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+0,1</w:t>
            </w:r>
          </w:p>
        </w:tc>
      </w:tr>
      <w:tr w:rsidR="00C55C4B" w:rsidRPr="00C55C4B" w:rsidTr="0011084D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45654A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1084D" w:rsidRDefault="0011084D" w:rsidP="0011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r w:rsidRPr="0011084D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Ахмедов А.А.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+33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+1</w:t>
            </w:r>
          </w:p>
        </w:tc>
      </w:tr>
      <w:tr w:rsidR="00C55C4B" w:rsidRPr="00C55C4B" w:rsidTr="0011084D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C55C4B" w:rsidRDefault="0045654A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11084D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4B" w:rsidRPr="0011084D" w:rsidRDefault="0011084D" w:rsidP="0011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r w:rsidRPr="0011084D"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Гаджиев Г.О.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017FC4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017FC4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017FC4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  <w:tr w:rsidR="00C55C4B" w:rsidRPr="00C55C4B" w:rsidTr="0045654A">
        <w:trPr>
          <w:trHeight w:val="336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C4B" w:rsidRPr="00C55C4B" w:rsidRDefault="00C55C4B" w:rsidP="00C55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</w:tbl>
    <w:p w:rsidR="00C55C4B" w:rsidRPr="00C55C4B" w:rsidRDefault="00C55C4B" w:rsidP="00C55C4B">
      <w:pPr>
        <w:spacing w:after="160" w:line="257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Arial" w:eastAsia="Times New Roman" w:hAnsi="Arial" w:cs="Arial"/>
          <w:color w:val="1C2F3E"/>
          <w:sz w:val="24"/>
          <w:szCs w:val="24"/>
          <w:lang w:eastAsia="ru-RU"/>
        </w:rPr>
        <w:lastRenderedPageBreak/>
        <w:t> </w:t>
      </w:r>
    </w:p>
    <w:p w:rsidR="00A825B6" w:rsidRPr="00C55C4B" w:rsidRDefault="00A825B6" w:rsidP="00A825B6">
      <w:pPr>
        <w:spacing w:after="0" w:line="322" w:lineRule="atLeast"/>
        <w:ind w:firstLine="72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Результаты мониторинга </w:t>
      </w:r>
      <w:proofErr w:type="spellStart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русскому языку показали: успеваемость учащихся в контрольных классах в целом находится на допустимом уровне и соответствует уровню, установленному в ходе </w:t>
      </w:r>
      <w:r w:rsidRPr="00C55C4B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проведения предыдущих проверочных срезов. Оценивание работ учащихся 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проводилось согласно требованиям к практическому владению русским языком в общеобразовательной школе.</w:t>
      </w:r>
    </w:p>
    <w:p w:rsidR="00C55C4B" w:rsidRPr="00C55C4B" w:rsidRDefault="00C55C4B" w:rsidP="00C55C4B">
      <w:pPr>
        <w:spacing w:after="0" w:line="322" w:lineRule="atLeast"/>
        <w:ind w:left="19" w:firstLine="163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 </w:t>
      </w:r>
    </w:p>
    <w:p w:rsidR="00C55C4B" w:rsidRPr="00C55C4B" w:rsidRDefault="00C55C4B" w:rsidP="00C55C4B">
      <w:pPr>
        <w:spacing w:after="0" w:line="322" w:lineRule="atLeast"/>
        <w:ind w:left="19" w:firstLine="163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Анализ уровня знаний учащихся 5</w:t>
      </w:r>
      <w:r w:rsidR="008E6953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-11</w:t>
      </w:r>
      <w:r w:rsidRPr="00C55C4B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 xml:space="preserve"> классов свидетельствует, что </w:t>
      </w:r>
      <w:r w:rsidR="00BF52E8">
        <w:rPr>
          <w:rFonts w:ascii="Times New Roman" w:eastAsia="Times New Roman" w:hAnsi="Times New Roman" w:cs="Times New Roman"/>
          <w:color w:val="1C2F3E"/>
          <w:spacing w:val="-4"/>
          <w:sz w:val="28"/>
          <w:szCs w:val="28"/>
          <w:bdr w:val="none" w:sz="0" w:space="0" w:color="auto" w:frame="1"/>
          <w:lang w:eastAsia="ru-RU"/>
        </w:rPr>
        <w:t>ученики</w:t>
      </w:r>
      <w:r w:rsidRPr="00C55C4B">
        <w:rPr>
          <w:rFonts w:ascii="Times New Roman" w:eastAsia="Times New Roman" w:hAnsi="Times New Roman" w:cs="Times New Roman"/>
          <w:color w:val="1C2F3E"/>
          <w:spacing w:val="-4"/>
          <w:sz w:val="28"/>
          <w:szCs w:val="28"/>
          <w:bdr w:val="none" w:sz="0" w:space="0" w:color="auto" w:frame="1"/>
          <w:lang w:eastAsia="ru-RU"/>
        </w:rPr>
        <w:t xml:space="preserve"> овладели программными нав</w:t>
      </w:r>
      <w:r w:rsidR="00BF52E8">
        <w:rPr>
          <w:rFonts w:ascii="Times New Roman" w:eastAsia="Times New Roman" w:hAnsi="Times New Roman" w:cs="Times New Roman"/>
          <w:color w:val="1C2F3E"/>
          <w:spacing w:val="-4"/>
          <w:sz w:val="28"/>
          <w:szCs w:val="28"/>
          <w:bdr w:val="none" w:sz="0" w:space="0" w:color="auto" w:frame="1"/>
          <w:lang w:eastAsia="ru-RU"/>
        </w:rPr>
        <w:t>ыками по русскому языку</w:t>
      </w:r>
      <w:proofErr w:type="gramStart"/>
      <w:r w:rsidR="00BF52E8">
        <w:rPr>
          <w:rFonts w:ascii="Times New Roman" w:eastAsia="Times New Roman" w:hAnsi="Times New Roman" w:cs="Times New Roman"/>
          <w:color w:val="1C2F3E"/>
          <w:spacing w:val="-4"/>
          <w:sz w:val="28"/>
          <w:szCs w:val="28"/>
          <w:bdr w:val="none" w:sz="0" w:space="0" w:color="auto" w:frame="1"/>
          <w:lang w:eastAsia="ru-RU"/>
        </w:rPr>
        <w:t xml:space="preserve"> </w:t>
      </w:r>
      <w:r w:rsidR="00BF52E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BF52E8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так из 76</w:t>
      </w:r>
      <w:r w:rsidR="00A825B6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писавших работу справили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сь </w:t>
      </w:r>
      <w:r w:rsidR="00BF52E8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57 (75</w:t>
      </w:r>
      <w:r w:rsidRPr="00C55C4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%), </w:t>
      </w:r>
    </w:p>
    <w:p w:rsidR="00C55C4B" w:rsidRPr="00C55C4B" w:rsidRDefault="00C55C4B" w:rsidP="00C55C4B">
      <w:pPr>
        <w:spacing w:after="0" w:line="322" w:lineRule="atLeast"/>
        <w:ind w:left="10" w:right="518" w:firstLine="72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C55C4B" w:rsidRPr="00C55C4B" w:rsidRDefault="00C55C4B" w:rsidP="00C55C4B">
      <w:pPr>
        <w:spacing w:after="0" w:line="480" w:lineRule="atLeast"/>
        <w:ind w:left="351" w:firstLine="72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pacing w:val="-2"/>
          <w:sz w:val="28"/>
          <w:szCs w:val="28"/>
          <w:bdr w:val="none" w:sz="0" w:space="0" w:color="auto" w:frame="1"/>
          <w:lang w:eastAsia="ru-RU"/>
        </w:rPr>
        <w:t> </w:t>
      </w:r>
    </w:p>
    <w:p w:rsidR="00BF52E8" w:rsidRDefault="00C55C4B" w:rsidP="00BF52E8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pacing w:val="-2"/>
          <w:sz w:val="32"/>
          <w:szCs w:val="32"/>
          <w:bdr w:val="none" w:sz="0" w:space="0" w:color="auto" w:frame="1"/>
          <w:lang w:eastAsia="ru-RU"/>
        </w:rPr>
        <w:t>       </w:t>
      </w:r>
      <w:r w:rsidRPr="00C55C4B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>Анализ итоговых контрольных работ по математике в 5 - 11 классах</w:t>
      </w:r>
      <w:r w:rsidR="00BF52E8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.</w:t>
      </w:r>
    </w:p>
    <w:p w:rsidR="00BF52E8" w:rsidRDefault="00C55C4B" w:rsidP="00BF52E8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Контрольная работа, включала в себя задания, позволяющие отследить уровень усвоения</w:t>
      </w:r>
      <w:r w:rsidR="00BF52E8">
        <w:rPr>
          <w:rFonts w:ascii="Arial" w:eastAsia="Times New Roman" w:hAnsi="Arial" w:cs="Arial"/>
          <w:color w:val="1C2F3E"/>
          <w:sz w:val="24"/>
          <w:szCs w:val="24"/>
          <w:lang w:eastAsia="ru-RU"/>
        </w:rPr>
        <w:t xml:space="preserve"> 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базовых знаний, соответствующих стандарту образования.</w:t>
      </w:r>
    </w:p>
    <w:p w:rsidR="00C55C4B" w:rsidRPr="00C55C4B" w:rsidRDefault="00C55C4B" w:rsidP="00BF52E8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Контрольные работы были составлены с</w:t>
      </w:r>
      <w:r w:rsidR="00BF52E8">
        <w:rPr>
          <w:rFonts w:ascii="Arial" w:eastAsia="Times New Roman" w:hAnsi="Arial" w:cs="Arial"/>
          <w:color w:val="1C2F3E"/>
          <w:sz w:val="24"/>
          <w:szCs w:val="24"/>
          <w:lang w:eastAsia="ru-RU"/>
        </w:rPr>
        <w:t xml:space="preserve"> 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учётом изученного за прошедший период учебного материала и программы, по которой обучаютсяшкольники.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 Таблице 1 приведены результаты контрольных работ по математике в 5-11 классах: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F52E8" w:rsidRDefault="00BF52E8" w:rsidP="00C55C4B">
      <w:pPr>
        <w:spacing w:after="0" w:line="240" w:lineRule="auto"/>
        <w:jc w:val="center"/>
        <w:rPr>
          <w:rFonts w:ascii="Arial Black" w:eastAsia="Times New Roman" w:hAnsi="Arial Black" w:cs="Arial"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BF52E8" w:rsidRDefault="00BF52E8" w:rsidP="00C55C4B">
      <w:pPr>
        <w:spacing w:after="0" w:line="240" w:lineRule="auto"/>
        <w:jc w:val="center"/>
        <w:rPr>
          <w:rFonts w:ascii="Arial Black" w:eastAsia="Times New Roman" w:hAnsi="Arial Black" w:cs="Arial"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C55C4B" w:rsidRPr="00C55C4B" w:rsidRDefault="00C55C4B" w:rsidP="00C55C4B">
      <w:pPr>
        <w:spacing w:after="0" w:line="240" w:lineRule="auto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Arial Black" w:eastAsia="Times New Roman" w:hAnsi="Arial Black" w:cs="Arial"/>
          <w:color w:val="1C2F3E"/>
          <w:sz w:val="24"/>
          <w:szCs w:val="24"/>
          <w:bdr w:val="none" w:sz="0" w:space="0" w:color="auto" w:frame="1"/>
          <w:lang w:eastAsia="ru-RU"/>
        </w:rPr>
        <w:t>Итоги административных контрольных срезов по математике   учащихся 5-11 классов</w:t>
      </w:r>
    </w:p>
    <w:p w:rsidR="00C55C4B" w:rsidRDefault="00C55C4B" w:rsidP="00C55C4B">
      <w:pPr>
        <w:spacing w:after="0" w:line="240" w:lineRule="auto"/>
        <w:jc w:val="center"/>
        <w:rPr>
          <w:rFonts w:ascii="Arial Black" w:eastAsia="Times New Roman" w:hAnsi="Arial Black" w:cs="Arial"/>
          <w:color w:val="1C2F3E"/>
          <w:sz w:val="24"/>
          <w:szCs w:val="24"/>
          <w:bdr w:val="none" w:sz="0" w:space="0" w:color="auto" w:frame="1"/>
          <w:lang w:eastAsia="ru-RU"/>
        </w:rPr>
      </w:pPr>
      <w:r w:rsidRPr="00C55C4B">
        <w:rPr>
          <w:rFonts w:ascii="Arial Black" w:eastAsia="Times New Roman" w:hAnsi="Arial Black" w:cs="Arial"/>
          <w:color w:val="1C2F3E"/>
          <w:sz w:val="24"/>
          <w:szCs w:val="24"/>
          <w:bdr w:val="none" w:sz="0" w:space="0" w:color="auto" w:frame="1"/>
          <w:lang w:eastAsia="ru-RU"/>
        </w:rPr>
        <w:t>во 2-й четверти 2021-2022 учебного года</w:t>
      </w:r>
    </w:p>
    <w:p w:rsidR="00BF52E8" w:rsidRDefault="00BF52E8" w:rsidP="00C55C4B">
      <w:pPr>
        <w:spacing w:after="0" w:line="240" w:lineRule="auto"/>
        <w:jc w:val="center"/>
        <w:rPr>
          <w:rFonts w:ascii="Arial Black" w:eastAsia="Times New Roman" w:hAnsi="Arial Black" w:cs="Arial"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BF52E8" w:rsidRDefault="00BF52E8" w:rsidP="00C55C4B">
      <w:pPr>
        <w:spacing w:after="0" w:line="240" w:lineRule="auto"/>
        <w:jc w:val="center"/>
        <w:rPr>
          <w:rFonts w:ascii="Arial Black" w:eastAsia="Times New Roman" w:hAnsi="Arial Black" w:cs="Arial"/>
          <w:color w:val="1C2F3E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268"/>
        <w:gridCol w:w="851"/>
        <w:gridCol w:w="1035"/>
        <w:gridCol w:w="622"/>
        <w:gridCol w:w="622"/>
        <w:gridCol w:w="622"/>
        <w:gridCol w:w="622"/>
        <w:gridCol w:w="695"/>
        <w:gridCol w:w="728"/>
        <w:gridCol w:w="689"/>
      </w:tblGrid>
      <w:tr w:rsidR="00BF52E8" w:rsidRPr="00C55C4B" w:rsidTr="00BF52E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ФИО предметника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</w:p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списку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Писало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</w:p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</w:p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</w:p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</w:p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«2»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усп</w:t>
            </w:r>
            <w:proofErr w:type="spellEnd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кач</w:t>
            </w:r>
            <w:proofErr w:type="spellEnd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С/б</w:t>
            </w:r>
            <w:proofErr w:type="gramEnd"/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F52E8" w:rsidRPr="008E6953" w:rsidTr="00BF52E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Мутаев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М.А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8E6953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8E6953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8E6953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8E6953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8E6953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8E6953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8E6953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8E6953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3.3</w:t>
            </w:r>
          </w:p>
        </w:tc>
      </w:tr>
      <w:tr w:rsidR="00BF52E8" w:rsidRPr="00D6293B" w:rsidTr="00BF52E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BF52E8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«а</w:t>
            </w:r>
            <w:r w:rsidR="00BF52E8"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М.М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8E6953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6293B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6293B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6293B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6293B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6293B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6293B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6293B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3.2</w:t>
            </w:r>
          </w:p>
        </w:tc>
      </w:tr>
      <w:tr w:rsidR="00BF52E8" w:rsidRPr="00D412E2" w:rsidTr="00BF52E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BF52E8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«б</w:t>
            </w:r>
            <w:r w:rsidR="00BF52E8"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Ибрагимов А.Р.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8E6953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017FC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017FC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017FC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3.2</w:t>
            </w:r>
          </w:p>
        </w:tc>
      </w:tr>
      <w:tr w:rsidR="00BF52E8" w:rsidRPr="00D412E2" w:rsidTr="00BF52E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Мутаев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М.А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8E6953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3.6</w:t>
            </w:r>
          </w:p>
        </w:tc>
      </w:tr>
      <w:tr w:rsidR="00BF52E8" w:rsidRPr="00D412E2" w:rsidTr="00BF52E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М.М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8E6953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3.5</w:t>
            </w:r>
          </w:p>
        </w:tc>
      </w:tr>
      <w:tr w:rsidR="00BF52E8" w:rsidRPr="00D412E2" w:rsidTr="00BF52E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Мутаев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М.А.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8E6953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9A0CA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3.1</w:t>
            </w:r>
          </w:p>
        </w:tc>
      </w:tr>
      <w:tr w:rsidR="00BF52E8" w:rsidRPr="00D412E2" w:rsidTr="00BF52E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М.М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2E8" w:rsidRPr="00C55C4B" w:rsidRDefault="00BF52E8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8E6953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2E8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3.2</w:t>
            </w:r>
          </w:p>
        </w:tc>
      </w:tr>
      <w:tr w:rsidR="00B20A4C" w:rsidRPr="00D412E2" w:rsidTr="00BF52E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Ибрагимов А.Р.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8E6953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2.7</w:t>
            </w:r>
          </w:p>
        </w:tc>
      </w:tr>
      <w:tr w:rsidR="00B20A4C" w:rsidRPr="00D412E2" w:rsidTr="00BF52E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М.М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8E6953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D412E2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2F3E"/>
                <w:sz w:val="24"/>
                <w:szCs w:val="24"/>
                <w:lang w:eastAsia="ru-RU"/>
              </w:rPr>
              <w:t>3.5</w:t>
            </w:r>
          </w:p>
        </w:tc>
      </w:tr>
      <w:tr w:rsidR="00B20A4C" w:rsidRPr="00BF52E8" w:rsidTr="00BF52E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Итог</w:t>
            </w: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lastRenderedPageBreak/>
              <w:t>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BF52E8" w:rsidRDefault="00B20A4C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</w:pPr>
            <w:r w:rsidRPr="00BF52E8"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BF52E8" w:rsidRDefault="00017FC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BF52E8" w:rsidRDefault="00017FC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BF52E8" w:rsidRDefault="00017FC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BF52E8" w:rsidRDefault="00017FC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BF52E8" w:rsidRDefault="00017FC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BF52E8" w:rsidRDefault="00017FC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BF52E8" w:rsidRDefault="00017FC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BF52E8" w:rsidRDefault="00017FC4" w:rsidP="0056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C2F3E"/>
                <w:sz w:val="24"/>
                <w:szCs w:val="24"/>
                <w:lang w:eastAsia="ru-RU"/>
              </w:rPr>
              <w:t>3,2</w:t>
            </w:r>
          </w:p>
        </w:tc>
      </w:tr>
      <w:tr w:rsidR="00B20A4C" w:rsidRPr="00C55C4B" w:rsidTr="00BF52E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4C" w:rsidRPr="00C55C4B" w:rsidRDefault="00B20A4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</w:tbl>
    <w:p w:rsidR="00BF52E8" w:rsidRPr="00C55C4B" w:rsidRDefault="00BF52E8" w:rsidP="00C55C4B">
      <w:pPr>
        <w:spacing w:after="0" w:line="240" w:lineRule="auto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p w:rsidR="00C55C4B" w:rsidRPr="00C55C4B" w:rsidRDefault="00C55C4B" w:rsidP="00C55C4B">
      <w:pPr>
        <w:spacing w:after="0" w:line="240" w:lineRule="auto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C55C4B" w:rsidRPr="00C55C4B" w:rsidRDefault="00C55C4B" w:rsidP="00C55C4B">
      <w:pPr>
        <w:spacing w:after="0" w:line="480" w:lineRule="atLeast"/>
        <w:ind w:left="351" w:firstLine="72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pacing w:val="-2"/>
          <w:sz w:val="28"/>
          <w:szCs w:val="28"/>
          <w:bdr w:val="none" w:sz="0" w:space="0" w:color="auto" w:frame="1"/>
          <w:lang w:eastAsia="ru-RU"/>
        </w:rPr>
        <w:t> </w:t>
      </w:r>
    </w:p>
    <w:p w:rsidR="00C55C4B" w:rsidRPr="00C55C4B" w:rsidRDefault="00C55C4B" w:rsidP="00C55C4B">
      <w:pPr>
        <w:spacing w:after="0" w:line="480" w:lineRule="atLeast"/>
        <w:ind w:left="351" w:firstLine="72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pacing w:val="-2"/>
          <w:sz w:val="28"/>
          <w:szCs w:val="28"/>
          <w:bdr w:val="none" w:sz="0" w:space="0" w:color="auto" w:frame="1"/>
          <w:lang w:eastAsia="ru-RU"/>
        </w:rPr>
        <w:t>Общий показатель успеваемости в 5-11-х классах по итогам 2- й четв</w:t>
      </w:r>
      <w:r w:rsidR="00A825B6">
        <w:rPr>
          <w:rFonts w:ascii="Times New Roman" w:eastAsia="Times New Roman" w:hAnsi="Times New Roman" w:cs="Times New Roman"/>
          <w:b/>
          <w:bCs/>
          <w:color w:val="1C2F3E"/>
          <w:spacing w:val="-2"/>
          <w:sz w:val="28"/>
          <w:szCs w:val="28"/>
          <w:bdr w:val="none" w:sz="0" w:space="0" w:color="auto" w:frame="1"/>
          <w:lang w:eastAsia="ru-RU"/>
        </w:rPr>
        <w:t>ерти составил 80%, качество -45%</w:t>
      </w:r>
    </w:p>
    <w:p w:rsidR="00C55C4B" w:rsidRPr="00C55C4B" w:rsidRDefault="00C55C4B" w:rsidP="00C55C4B">
      <w:pPr>
        <w:spacing w:after="0" w:line="317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pacing w:val="-10"/>
          <w:sz w:val="28"/>
          <w:szCs w:val="28"/>
          <w:bdr w:val="none" w:sz="0" w:space="0" w:color="auto" w:frame="1"/>
          <w:lang w:eastAsia="ru-RU"/>
        </w:rPr>
        <w:t>В целях анализа следует более детально рассмотреть результаты административных срезов по математике.</w:t>
      </w:r>
    </w:p>
    <w:p w:rsidR="00017FC4" w:rsidRPr="00C55C4B" w:rsidRDefault="00A825B6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 т</w:t>
      </w:r>
      <w:r w:rsidR="00C55C4B"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аблице 2</w:t>
      </w: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 приведены результаты сравнения </w:t>
      </w:r>
      <w:r w:rsidR="00C55C4B"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контрольных работ по математике в 5-11 классах по итогам 1-й и 2-й четвертей:</w:t>
      </w:r>
    </w:p>
    <w:tbl>
      <w:tblPr>
        <w:tblW w:w="10890" w:type="dxa"/>
        <w:tblInd w:w="-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062"/>
        <w:gridCol w:w="2595"/>
        <w:gridCol w:w="702"/>
        <w:gridCol w:w="701"/>
        <w:gridCol w:w="696"/>
        <w:gridCol w:w="688"/>
        <w:gridCol w:w="687"/>
        <w:gridCol w:w="697"/>
        <w:gridCol w:w="694"/>
        <w:gridCol w:w="696"/>
        <w:gridCol w:w="707"/>
      </w:tblGrid>
      <w:tr w:rsidR="00017FC4" w:rsidRPr="00C55C4B" w:rsidTr="00017FC4">
        <w:trPr>
          <w:trHeight w:val="442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spellStart"/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Кол</w:t>
            </w:r>
            <w:proofErr w:type="gramStart"/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.у</w:t>
            </w:r>
            <w:proofErr w:type="gramEnd"/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proofErr w:type="spellEnd"/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20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Успеваем.</w:t>
            </w:r>
          </w:p>
        </w:tc>
        <w:tc>
          <w:tcPr>
            <w:tcW w:w="2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Качество </w:t>
            </w:r>
            <w:proofErr w:type="spellStart"/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обуч</w:t>
            </w:r>
            <w:proofErr w:type="spellEnd"/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Средний балл</w:t>
            </w:r>
          </w:p>
        </w:tc>
      </w:tr>
      <w:tr w:rsidR="00017FC4" w:rsidRPr="00C55C4B" w:rsidTr="00017FC4">
        <w:trPr>
          <w:trHeight w:val="442"/>
        </w:trPr>
        <w:tc>
          <w:tcPr>
            <w:tcW w:w="46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Четверти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2ч.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C55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 ч.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C55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 w:rsidRPr="00C55C4B">
              <w:rPr>
                <w:rFonts w:ascii="Times New Roman" w:eastAsia="Times New Roman" w:hAnsi="Times New Roman" w:cs="Times New Roman"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 ч.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proofErr w:type="gramStart"/>
            <w:r w:rsidRPr="00C55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017FC4" w:rsidRPr="00C55C4B" w:rsidTr="00017FC4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11084D" w:rsidRDefault="00017FC4" w:rsidP="0056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Мутаев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М.А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-0.3</w:t>
            </w:r>
          </w:p>
        </w:tc>
      </w:tr>
      <w:tr w:rsidR="00017FC4" w:rsidRPr="00C55C4B" w:rsidTr="00017FC4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6а </w:t>
            </w:r>
            <w:proofErr w:type="spellStart"/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11084D" w:rsidRDefault="00017FC4" w:rsidP="0056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М.М.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-0.8</w:t>
            </w:r>
          </w:p>
        </w:tc>
      </w:tr>
      <w:tr w:rsidR="00017FC4" w:rsidRPr="00C55C4B" w:rsidTr="00017FC4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6б </w:t>
            </w:r>
            <w:proofErr w:type="spellStart"/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11084D" w:rsidRDefault="00017FC4" w:rsidP="0056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Ибрагимов А.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+0.1</w:t>
            </w:r>
          </w:p>
        </w:tc>
      </w:tr>
      <w:tr w:rsidR="00017FC4" w:rsidRPr="00C55C4B" w:rsidTr="00017FC4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C55C4B"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«а»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11084D" w:rsidRDefault="00017FC4" w:rsidP="0056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Мутаев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М.А.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+0,8</w:t>
            </w:r>
          </w:p>
        </w:tc>
      </w:tr>
      <w:tr w:rsidR="00017FC4" w:rsidRPr="00C55C4B" w:rsidTr="00017FC4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C55C4B"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«б»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11084D" w:rsidRDefault="00017FC4" w:rsidP="0056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М.М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+0.4</w:t>
            </w:r>
          </w:p>
        </w:tc>
      </w:tr>
      <w:tr w:rsidR="00017FC4" w:rsidRPr="00C55C4B" w:rsidTr="00017FC4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11084D" w:rsidRDefault="00017FC4" w:rsidP="0056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Мутаев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М.А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0</w:t>
            </w:r>
          </w:p>
        </w:tc>
      </w:tr>
      <w:tr w:rsidR="00017FC4" w:rsidRPr="00C55C4B" w:rsidTr="00017FC4">
        <w:trPr>
          <w:trHeight w:val="427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11084D" w:rsidRDefault="00017FC4" w:rsidP="0056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М.М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-0.3</w:t>
            </w:r>
          </w:p>
        </w:tc>
      </w:tr>
      <w:tr w:rsidR="00017FC4" w:rsidRPr="00C55C4B" w:rsidTr="00017FC4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11084D" w:rsidRDefault="00017FC4" w:rsidP="0056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Ибрагимов А.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-0,7</w:t>
            </w:r>
          </w:p>
        </w:tc>
      </w:tr>
      <w:tr w:rsidR="00017FC4" w:rsidRPr="00C55C4B" w:rsidTr="00017FC4">
        <w:trPr>
          <w:trHeight w:val="44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C4" w:rsidRPr="0011084D" w:rsidRDefault="00017FC4" w:rsidP="0056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4"/>
                <w:lang w:eastAsia="ru-RU"/>
              </w:rPr>
              <w:t xml:space="preserve"> М.М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666AA7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2C75CC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E0537E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  <w:t>-0.2</w:t>
            </w:r>
          </w:p>
        </w:tc>
      </w:tr>
      <w:tr w:rsidR="00017FC4" w:rsidRPr="00C55C4B" w:rsidTr="00017FC4">
        <w:trPr>
          <w:trHeight w:val="336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C4" w:rsidRPr="00C55C4B" w:rsidRDefault="00017FC4" w:rsidP="0056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2F3E"/>
                <w:sz w:val="24"/>
                <w:szCs w:val="24"/>
                <w:lang w:eastAsia="ru-RU"/>
              </w:rPr>
            </w:pPr>
          </w:p>
        </w:tc>
      </w:tr>
    </w:tbl>
    <w:p w:rsidR="00C55C4B" w:rsidRPr="00C55C4B" w:rsidRDefault="00C55C4B" w:rsidP="00C55C4B">
      <w:pPr>
        <w:spacing w:after="160" w:line="257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</w:p>
    <w:p w:rsidR="00CA7E5C" w:rsidRPr="00D430EE" w:rsidRDefault="00C55C4B" w:rsidP="00D430EE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A825B6" w:rsidRDefault="00C55C4B" w:rsidP="00A825B6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Анализ результатов административных контрольных работ за 1 полугодие 2021/2022 учебного года </w:t>
      </w:r>
      <w:r w:rsidRPr="00C55C4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на ступени основного общего образования</w:t>
      </w:r>
      <w:r w:rsidRPr="00C55C4B"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Pr="00C55C4B">
        <w:rPr>
          <w:rFonts w:ascii="Arial" w:eastAsia="Times New Roman" w:hAnsi="Arial" w:cs="Arial"/>
          <w:color w:val="1C2F3E"/>
          <w:sz w:val="28"/>
          <w:szCs w:val="28"/>
          <w:bdr w:val="none" w:sz="0" w:space="0" w:color="auto" w:frame="1"/>
          <w:lang w:eastAsia="ru-RU"/>
        </w:rPr>
        <w:t>в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сравнении с оценками за 1-ю четверть учебных достижений учащихся показали, что наблюдается положите</w:t>
      </w:r>
      <w:r w:rsidR="00E0537E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льная динамика по математике в 7-х, 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классах.</w:t>
      </w:r>
      <w:r w:rsidR="00A825B6" w:rsidRPr="00A825B6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06F21" w:rsidRDefault="00A825B6" w:rsidP="00606F21">
      <w:pPr>
        <w:spacing w:after="0" w:line="240" w:lineRule="auto"/>
        <w:ind w:left="-425" w:firstLine="708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Вызывает тревогу резкая отрицательная динамика у</w:t>
      </w: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спеваемости по математике в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9</w:t>
      </w:r>
      <w:r w:rsidR="005510E1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10</w:t>
      </w:r>
      <w:r w:rsidR="005510E1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,11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классах.</w:t>
      </w:r>
    </w:p>
    <w:p w:rsidR="00606F21" w:rsidRDefault="00606F21" w:rsidP="00606F21">
      <w:pPr>
        <w:spacing w:after="0" w:line="240" w:lineRule="auto"/>
        <w:ind w:left="-425" w:firstLine="708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606F21" w:rsidRDefault="00606F21" w:rsidP="00606F21">
      <w:pPr>
        <w:spacing w:after="0" w:line="240" w:lineRule="auto"/>
        <w:ind w:left="-425" w:firstLine="708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D430EE" w:rsidRDefault="00D430EE" w:rsidP="00606F21">
      <w:pPr>
        <w:spacing w:after="0" w:line="240" w:lineRule="auto"/>
        <w:ind w:left="-425" w:firstLine="708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D430EE" w:rsidRDefault="00D430EE" w:rsidP="00606F21">
      <w:pPr>
        <w:spacing w:after="0" w:line="240" w:lineRule="auto"/>
        <w:ind w:left="-425" w:firstLine="708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D430EE" w:rsidRDefault="00D430EE" w:rsidP="00606F21">
      <w:pPr>
        <w:spacing w:after="0" w:line="240" w:lineRule="auto"/>
        <w:ind w:left="-425" w:firstLine="708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D430EE" w:rsidRDefault="00D430EE" w:rsidP="00606F21">
      <w:pPr>
        <w:spacing w:after="0" w:line="240" w:lineRule="auto"/>
        <w:ind w:left="-425" w:firstLine="708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606F21" w:rsidRPr="00C55C4B" w:rsidRDefault="00A825B6" w:rsidP="00606F21">
      <w:pPr>
        <w:spacing w:after="0" w:line="240" w:lineRule="auto"/>
        <w:ind w:left="-425" w:firstLine="708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="00606F21" w:rsidRPr="00C55C4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Выводы, рекомендации:</w:t>
      </w:r>
    </w:p>
    <w:p w:rsidR="00606F21" w:rsidRPr="00C55C4B" w:rsidRDefault="00606F21" w:rsidP="00606F21">
      <w:pPr>
        <w:spacing w:after="0" w:line="240" w:lineRule="auto"/>
        <w:ind w:left="-425" w:firstLine="708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606F21" w:rsidRPr="00C55C4B" w:rsidRDefault="00606F21" w:rsidP="00606F21">
      <w:pPr>
        <w:spacing w:after="0" w:line="240" w:lineRule="auto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1.Учителям математики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провести детальный анализ полученных результатов, определить темы, где учащиеся показали пробелы в знаниях. Включать в содержание ур</w:t>
      </w: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оков по математике 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те задания, при выполнении которых было допущено наибольшее количество ошибок, недостаточно прочно усвоены разделы и темы.</w:t>
      </w:r>
    </w:p>
    <w:p w:rsidR="00606F21" w:rsidRPr="00C55C4B" w:rsidRDefault="00606F21" w:rsidP="00606F21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606F21" w:rsidRPr="00C55C4B" w:rsidRDefault="00606F21" w:rsidP="00606F21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Обсудить результаты проверочной работы на уровне школьных методических объединений учителей – предметников.</w:t>
      </w:r>
    </w:p>
    <w:p w:rsidR="00606F21" w:rsidRPr="00C55C4B" w:rsidRDefault="00606F21" w:rsidP="00606F21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606F21" w:rsidRPr="00A825B6" w:rsidRDefault="00606F21" w:rsidP="00606F21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bCs/>
          <w:color w:val="000000"/>
          <w:sz w:val="24"/>
          <w:szCs w:val="28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</w:t>
      </w:r>
      <w:r w:rsidRPr="00A825B6">
        <w:rPr>
          <w:rFonts w:ascii="Times New Roman" w:eastAsia="Courier New" w:hAnsi="Times New Roman" w:cs="Courier New"/>
          <w:b/>
          <w:bCs/>
          <w:color w:val="000000"/>
          <w:sz w:val="24"/>
          <w:szCs w:val="28"/>
          <w:lang w:eastAsia="ru-RU"/>
        </w:rPr>
        <w:t xml:space="preserve"> </w:t>
      </w:r>
    </w:p>
    <w:p w:rsidR="00A825B6" w:rsidRPr="00C55C4B" w:rsidRDefault="00606F21" w:rsidP="00606F21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A825B6">
        <w:rPr>
          <w:rFonts w:ascii="Times New Roman" w:eastAsia="Courier New" w:hAnsi="Times New Roman" w:cs="Courier New"/>
          <w:b/>
          <w:bCs/>
          <w:color w:val="000000"/>
          <w:sz w:val="24"/>
          <w:szCs w:val="28"/>
          <w:lang w:eastAsia="ru-RU"/>
        </w:rPr>
        <w:t>Анализ состояния преподавания, качества знаний, успевае</w:t>
      </w:r>
      <w:r>
        <w:rPr>
          <w:rFonts w:ascii="Times New Roman" w:eastAsia="Courier New" w:hAnsi="Times New Roman" w:cs="Courier New"/>
          <w:b/>
          <w:bCs/>
          <w:color w:val="000000"/>
          <w:sz w:val="24"/>
          <w:szCs w:val="28"/>
          <w:lang w:eastAsia="ru-RU"/>
        </w:rPr>
        <w:t>мости учащихся по предметам за 2</w:t>
      </w:r>
      <w:r w:rsidRPr="00A825B6">
        <w:rPr>
          <w:rFonts w:ascii="Times New Roman" w:eastAsia="Courier New" w:hAnsi="Times New Roman" w:cs="Courier New"/>
          <w:b/>
          <w:bCs/>
          <w:color w:val="000000"/>
          <w:sz w:val="24"/>
          <w:szCs w:val="28"/>
          <w:lang w:eastAsia="ru-RU"/>
        </w:rPr>
        <w:t xml:space="preserve"> четверть 2021 – 2022 учебного года</w:t>
      </w:r>
    </w:p>
    <w:p w:rsidR="00C55C4B" w:rsidRPr="00C55C4B" w:rsidRDefault="00C55C4B" w:rsidP="00C55C4B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tbl>
      <w:tblPr>
        <w:tblStyle w:val="17"/>
        <w:tblpPr w:leftFromText="180" w:rightFromText="180" w:vertAnchor="text" w:horzAnchor="margin" w:tblpXSpec="center" w:tblpY="481"/>
        <w:tblW w:w="10272" w:type="dxa"/>
        <w:tblLayout w:type="fixed"/>
        <w:tblLook w:val="04A0" w:firstRow="1" w:lastRow="0" w:firstColumn="1" w:lastColumn="0" w:noHBand="0" w:noVBand="1"/>
      </w:tblPr>
      <w:tblGrid>
        <w:gridCol w:w="1649"/>
        <w:gridCol w:w="1984"/>
        <w:gridCol w:w="709"/>
        <w:gridCol w:w="728"/>
        <w:gridCol w:w="122"/>
        <w:gridCol w:w="19"/>
        <w:gridCol w:w="832"/>
        <w:gridCol w:w="19"/>
        <w:gridCol w:w="831"/>
        <w:gridCol w:w="19"/>
        <w:gridCol w:w="690"/>
        <w:gridCol w:w="992"/>
        <w:gridCol w:w="12"/>
        <w:gridCol w:w="7"/>
        <w:gridCol w:w="690"/>
        <w:gridCol w:w="19"/>
        <w:gridCol w:w="334"/>
        <w:gridCol w:w="44"/>
        <w:gridCol w:w="11"/>
        <w:gridCol w:w="17"/>
        <w:gridCol w:w="544"/>
      </w:tblGrid>
      <w:tr w:rsidR="00A825B6" w:rsidRPr="00A825B6" w:rsidTr="00187541">
        <w:trPr>
          <w:trHeight w:val="435"/>
        </w:trPr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/>
                <w:bCs/>
                <w:color w:val="000000"/>
                <w:szCs w:val="28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/>
                <w:bCs/>
                <w:color w:val="000000"/>
                <w:szCs w:val="28"/>
              </w:rPr>
              <w:t>учитель</w:t>
            </w:r>
          </w:p>
        </w:tc>
        <w:tc>
          <w:tcPr>
            <w:tcW w:w="70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/>
                <w:bCs/>
                <w:color w:val="000000"/>
                <w:szCs w:val="28"/>
              </w:rPr>
              <w:t>класс</w:t>
            </w:r>
          </w:p>
        </w:tc>
        <w:tc>
          <w:tcPr>
            <w:tcW w:w="3260" w:type="dxa"/>
            <w:gridSpan w:val="8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/>
                <w:bCs/>
                <w:color w:val="000000"/>
                <w:szCs w:val="28"/>
              </w:rPr>
              <w:t>Качество %</w:t>
            </w:r>
          </w:p>
        </w:tc>
        <w:tc>
          <w:tcPr>
            <w:tcW w:w="2670" w:type="dxa"/>
            <w:gridSpan w:val="10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/>
                <w:bCs/>
                <w:color w:val="000000"/>
                <w:szCs w:val="28"/>
              </w:rPr>
              <w:t>Успеваемость%</w:t>
            </w:r>
          </w:p>
        </w:tc>
      </w:tr>
      <w:tr w:rsidR="00A825B6" w:rsidRPr="00A825B6" w:rsidTr="00187541">
        <w:trPr>
          <w:trHeight w:val="346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/>
                <w:bCs/>
                <w:color w:val="000000"/>
                <w:szCs w:val="28"/>
              </w:rPr>
              <w:t>1-я чет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/>
                <w:bCs/>
                <w:color w:val="000000"/>
                <w:szCs w:val="28"/>
              </w:rPr>
              <w:t>2-я чет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/>
                <w:bCs/>
                <w:color w:val="000000"/>
                <w:szCs w:val="28"/>
              </w:rPr>
              <w:t>3-я 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/>
                <w:bCs/>
                <w:color w:val="000000"/>
                <w:szCs w:val="28"/>
              </w:rPr>
              <w:t>4-я чет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/>
                <w:bCs/>
                <w:color w:val="000000"/>
                <w:szCs w:val="28"/>
              </w:rPr>
              <w:t>1-я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/>
                <w:bCs/>
                <w:color w:val="000000"/>
                <w:szCs w:val="28"/>
              </w:rPr>
              <w:t>2-я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/>
                <w:bCs/>
                <w:color w:val="000000"/>
                <w:szCs w:val="28"/>
              </w:rPr>
              <w:t>3-я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/>
                <w:bCs/>
                <w:color w:val="000000"/>
                <w:szCs w:val="28"/>
              </w:rPr>
              <w:t>4-я</w:t>
            </w:r>
          </w:p>
        </w:tc>
      </w:tr>
      <w:tr w:rsidR="00A825B6" w:rsidRPr="00A825B6" w:rsidTr="00187541"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история</w:t>
            </w: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Ибрагимова П.И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91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40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6б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224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7б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24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14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 общ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116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15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606F21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93</w:t>
            </w:r>
            <w:r w:rsidR="00606F21">
              <w:rPr>
                <w:rFonts w:ascii="Times New Roman" w:hAnsi="Times New Roman"/>
                <w:bCs/>
                <w:color w:val="000000"/>
                <w:szCs w:val="28"/>
              </w:rPr>
              <w:t>/</w:t>
            </w:r>
            <w:r w:rsidR="00606F21">
              <w:rPr>
                <w:rFonts w:ascii="Times New Roman" w:hAnsi="Times New Roman"/>
                <w:b/>
                <w:bCs/>
                <w:color w:val="000000"/>
                <w:szCs w:val="28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обществознание</w:t>
            </w: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Абакарова</w:t>
            </w:r>
            <w:proofErr w:type="spellEnd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 xml:space="preserve"> Р.Г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6б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7б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0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5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0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9ист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3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36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606F21" w:rsidRDefault="00606F21" w:rsidP="0018754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русский язык</w:t>
            </w: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Гаджиев Г.О/64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Маммаева</w:t>
            </w:r>
            <w:proofErr w:type="spellEnd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 xml:space="preserve"> П.Г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Ахмедов А.А/43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Маммаева</w:t>
            </w:r>
            <w:proofErr w:type="spellEnd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 xml:space="preserve"> П.Г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Маммаева</w:t>
            </w:r>
            <w:proofErr w:type="spellEnd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 xml:space="preserve"> П.Г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Ахмедов А.А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lastRenderedPageBreak/>
              <w:t>МаммаеваП</w:t>
            </w:r>
            <w:proofErr w:type="gramStart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.Г</w:t>
            </w:r>
            <w:proofErr w:type="spellEnd"/>
            <w:proofErr w:type="gramEnd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/43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Ахмедов А.А.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Гаджиев Г.О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91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91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286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6б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2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5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3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29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17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16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606F21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64</w:t>
            </w:r>
            <w:r w:rsidR="00606F21">
              <w:rPr>
                <w:rFonts w:ascii="Times New Roman" w:hAnsi="Times New Roman"/>
                <w:bCs/>
                <w:color w:val="000000"/>
                <w:szCs w:val="28"/>
              </w:rPr>
              <w:t>/</w:t>
            </w:r>
            <w:r w:rsidR="00606F21">
              <w:rPr>
                <w:rFonts w:ascii="Times New Roman" w:hAnsi="Times New Roman"/>
                <w:b/>
                <w:bCs/>
                <w:color w:val="000000"/>
                <w:szCs w:val="28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Гаджиев Г.О/74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Маммаева</w:t>
            </w:r>
            <w:proofErr w:type="spellEnd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 xml:space="preserve"> П./47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Ахмедов А.А/63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Маммаева</w:t>
            </w:r>
            <w:proofErr w:type="spellEnd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 xml:space="preserve"> П.Г.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Гаджиев Г.О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Ахмедов А.А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Маммаева</w:t>
            </w:r>
            <w:proofErr w:type="spellEnd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 xml:space="preserve"> П.Г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91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91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91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40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26"/>
        </w:trPr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литература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6б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14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12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53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277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75"/>
        </w:trPr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Ахмедов А.А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04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Гаджиев Г.О.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606F21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71</w:t>
            </w:r>
            <w:r w:rsidR="00606F21">
              <w:rPr>
                <w:rFonts w:ascii="Times New Roman" w:hAnsi="Times New Roman"/>
                <w:bCs/>
                <w:color w:val="000000"/>
                <w:szCs w:val="28"/>
              </w:rPr>
              <w:t>/</w:t>
            </w:r>
            <w:r w:rsidR="00606F21">
              <w:rPr>
                <w:rFonts w:ascii="Times New Roman" w:hAnsi="Times New Roman"/>
                <w:b/>
                <w:bCs/>
                <w:color w:val="000000"/>
                <w:szCs w:val="28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родной язык</w:t>
            </w: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Ибрагимова А.А</w:t>
            </w:r>
          </w:p>
          <w:p w:rsidR="00A825B6" w:rsidRPr="00A825B6" w:rsidRDefault="00A825B6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Абдуллаев А.</w:t>
            </w:r>
            <w:proofErr w:type="gramStart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С</w:t>
            </w:r>
            <w:proofErr w:type="gramEnd"/>
          </w:p>
          <w:p w:rsidR="00A825B6" w:rsidRPr="00A825B6" w:rsidRDefault="00A825B6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Ахмедова Г.А</w:t>
            </w:r>
          </w:p>
          <w:p w:rsidR="00A825B6" w:rsidRPr="00A825B6" w:rsidRDefault="00A825B6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Абдуллаев А.С.</w:t>
            </w:r>
          </w:p>
          <w:p w:rsidR="00A825B6" w:rsidRPr="00A825B6" w:rsidRDefault="00A825B6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Абдуллаева М.А</w:t>
            </w:r>
          </w:p>
          <w:p w:rsidR="00A825B6" w:rsidRPr="00A825B6" w:rsidRDefault="00A825B6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Абдуллаева М.А</w:t>
            </w:r>
          </w:p>
          <w:p w:rsidR="00A825B6" w:rsidRDefault="00FC4D3F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Гаджиев Г.О</w:t>
            </w:r>
          </w:p>
          <w:p w:rsidR="00FC4D3F" w:rsidRDefault="00FC4D3F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Ахмедова Г.А.</w:t>
            </w:r>
          </w:p>
          <w:p w:rsidR="00FC4D3F" w:rsidRPr="00A825B6" w:rsidRDefault="00FC4D3F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Абдуллаев А</w:t>
            </w:r>
            <w:proofErr w:type="gramStart"/>
            <w:r>
              <w:rPr>
                <w:rFonts w:ascii="Times New Roman" w:hAnsi="Times New Roman"/>
                <w:bCs/>
                <w:color w:val="000000"/>
                <w:szCs w:val="28"/>
              </w:rPr>
              <w:t>,С</w:t>
            </w:r>
            <w:proofErr w:type="gramEnd"/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296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40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28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28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23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2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25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28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49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FC4D3F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71</w:t>
            </w:r>
            <w:r w:rsidR="00606F21">
              <w:rPr>
                <w:rFonts w:ascii="Times New Roman" w:hAnsi="Times New Roman"/>
                <w:bCs/>
                <w:color w:val="000000"/>
                <w:szCs w:val="28"/>
              </w:rPr>
              <w:t>/</w:t>
            </w:r>
            <w:r w:rsidR="00FC4D3F">
              <w:rPr>
                <w:rFonts w:ascii="Times New Roman" w:hAnsi="Times New Roman"/>
                <w:b/>
                <w:bCs/>
                <w:color w:val="000000"/>
                <w:szCs w:val="28"/>
              </w:rPr>
              <w:t>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родная литература</w:t>
            </w:r>
          </w:p>
        </w:tc>
        <w:tc>
          <w:tcPr>
            <w:tcW w:w="1984" w:type="dxa"/>
            <w:vMerge w:val="restart"/>
          </w:tcPr>
          <w:p w:rsidR="00FC4D3F" w:rsidRPr="00A825B6" w:rsidRDefault="00FC4D3F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Ибрагимова А.А</w:t>
            </w:r>
          </w:p>
          <w:p w:rsidR="00FC4D3F" w:rsidRPr="00A825B6" w:rsidRDefault="00FC4D3F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Абдуллаев А.</w:t>
            </w:r>
            <w:proofErr w:type="gramStart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С</w:t>
            </w:r>
            <w:proofErr w:type="gramEnd"/>
          </w:p>
          <w:p w:rsidR="00FC4D3F" w:rsidRPr="00A825B6" w:rsidRDefault="00FC4D3F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Ахмедова Г.А</w:t>
            </w:r>
          </w:p>
          <w:p w:rsidR="00FC4D3F" w:rsidRPr="00A825B6" w:rsidRDefault="00FC4D3F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Абдуллаев А.С.</w:t>
            </w:r>
          </w:p>
          <w:p w:rsidR="00FC4D3F" w:rsidRPr="00A825B6" w:rsidRDefault="00FC4D3F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Абдуллаева М.А</w:t>
            </w:r>
          </w:p>
          <w:p w:rsidR="00FC4D3F" w:rsidRPr="00A825B6" w:rsidRDefault="00FC4D3F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Абдуллаева М.А</w:t>
            </w:r>
          </w:p>
          <w:p w:rsidR="00FC4D3F" w:rsidRDefault="00FC4D3F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Гаджиев Г.О</w:t>
            </w:r>
          </w:p>
          <w:p w:rsidR="00FC4D3F" w:rsidRDefault="00FC4D3F" w:rsidP="0018754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Ахмедова Г.А.</w:t>
            </w:r>
          </w:p>
          <w:p w:rsidR="00A825B6" w:rsidRPr="00A825B6" w:rsidRDefault="00FC4D3F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Абдуллаев А</w:t>
            </w:r>
            <w:proofErr w:type="gramStart"/>
            <w:r>
              <w:rPr>
                <w:rFonts w:ascii="Times New Roman" w:hAnsi="Times New Roman"/>
                <w:bCs/>
                <w:color w:val="000000"/>
                <w:szCs w:val="28"/>
              </w:rPr>
              <w:t>,С</w:t>
            </w:r>
            <w:proofErr w:type="gramEnd"/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91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81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6а</w:t>
            </w:r>
          </w:p>
        </w:tc>
        <w:tc>
          <w:tcPr>
            <w:tcW w:w="8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40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54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6б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26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7а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7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7б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26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28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21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18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FC4D3F" w:rsidRDefault="00A825B6" w:rsidP="0018754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71</w:t>
            </w:r>
            <w:r w:rsidR="00FC4D3F">
              <w:rPr>
                <w:rFonts w:ascii="Times New Roman" w:hAnsi="Times New Roman"/>
                <w:bCs/>
                <w:color w:val="000000"/>
                <w:szCs w:val="28"/>
              </w:rPr>
              <w:t>/</w:t>
            </w:r>
            <w:r w:rsidR="00FC4D3F">
              <w:rPr>
                <w:rFonts w:ascii="Times New Roman" w:hAnsi="Times New Roman"/>
                <w:b/>
                <w:bCs/>
                <w:color w:val="000000"/>
                <w:szCs w:val="28"/>
              </w:rPr>
              <w:t>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английский язык</w:t>
            </w: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Бибулатова</w:t>
            </w:r>
            <w:proofErr w:type="spellEnd"/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 xml:space="preserve"> М.С.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tabs>
                <w:tab w:val="left" w:pos="394"/>
                <w:tab w:val="center" w:pos="491"/>
              </w:tabs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91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6а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90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6б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44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67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7а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7б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1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8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40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70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0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36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rPr>
          <w:trHeight w:val="29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57</w:t>
            </w:r>
            <w:r w:rsidR="00D430EE">
              <w:rPr>
                <w:rFonts w:ascii="Times New Roman" w:hAnsi="Times New Roman"/>
                <w:bCs/>
                <w:color w:val="000000"/>
                <w:szCs w:val="28"/>
              </w:rPr>
              <w:t>/</w:t>
            </w:r>
            <w:r w:rsidR="00D430EE" w:rsidRPr="00D430EE">
              <w:rPr>
                <w:rFonts w:ascii="Times New Roman" w:hAnsi="Times New Roman"/>
                <w:b/>
                <w:bCs/>
                <w:color w:val="000000"/>
                <w:szCs w:val="28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color w:val="000000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Мутаев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М.А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tabs>
                <w:tab w:val="left" w:pos="638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Бахмудова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М.М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tabs>
                <w:tab w:val="left" w:pos="638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6а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00"/>
        </w:trPr>
        <w:tc>
          <w:tcPr>
            <w:tcW w:w="164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Ибрагимов А.Р.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tabs>
                <w:tab w:val="left" w:pos="638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6б</w:t>
            </w:r>
          </w:p>
        </w:tc>
        <w:tc>
          <w:tcPr>
            <w:tcW w:w="8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80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Мутаев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М.А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tabs>
                <w:tab w:val="left" w:pos="638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7а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10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Бахмудова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М.М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tabs>
                <w:tab w:val="left" w:pos="638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7б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60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Мутаев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М.А/50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tabs>
                <w:tab w:val="left" w:pos="638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80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Бахмудова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М.М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tabs>
                <w:tab w:val="left" w:pos="638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50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Ибрагимов А.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tabs>
                <w:tab w:val="left" w:pos="638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60"/>
        </w:trPr>
        <w:tc>
          <w:tcPr>
            <w:tcW w:w="164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Бахмудова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М.М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tabs>
                <w:tab w:val="left" w:pos="638"/>
              </w:tabs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FC4D3F" w:rsidRDefault="00A825B6" w:rsidP="0018754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71</w:t>
            </w:r>
            <w:r w:rsidR="00FC4D3F">
              <w:rPr>
                <w:rFonts w:ascii="Times New Roman" w:hAnsi="Times New Roman"/>
                <w:bCs/>
                <w:szCs w:val="28"/>
              </w:rPr>
              <w:t>/</w:t>
            </w:r>
            <w:r w:rsidR="00FC4D3F">
              <w:rPr>
                <w:rFonts w:ascii="Times New Roman" w:hAnsi="Times New Roman"/>
                <w:b/>
                <w:bCs/>
                <w:szCs w:val="28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26"/>
        </w:trPr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геометрия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Мутаев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М.А</w:t>
            </w:r>
          </w:p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Бахмудова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М.М</w:t>
            </w:r>
          </w:p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Мутаев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М.А</w:t>
            </w:r>
          </w:p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Бахмудова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М.М</w:t>
            </w:r>
          </w:p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Ибрагимов А.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Р</w:t>
            </w:r>
            <w:proofErr w:type="gramEnd"/>
          </w:p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Бахмудова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М.М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7а</w:t>
            </w:r>
          </w:p>
        </w:tc>
        <w:tc>
          <w:tcPr>
            <w:tcW w:w="8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12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7б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10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6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10"/>
        </w:trPr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60"/>
        </w:trPr>
        <w:tc>
          <w:tcPr>
            <w:tcW w:w="1649" w:type="dxa"/>
            <w:vMerge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FC4D3F" w:rsidRDefault="00A825B6" w:rsidP="0018754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71</w:t>
            </w:r>
            <w:r w:rsidR="00FC4D3F">
              <w:rPr>
                <w:rFonts w:ascii="Times New Roman" w:hAnsi="Times New Roman"/>
                <w:bCs/>
                <w:szCs w:val="28"/>
              </w:rPr>
              <w:t>/</w:t>
            </w:r>
            <w:r w:rsidR="00FC4D3F">
              <w:rPr>
                <w:rFonts w:ascii="Times New Roman" w:hAnsi="Times New Roman"/>
                <w:b/>
                <w:bCs/>
                <w:szCs w:val="28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6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9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00"/>
        </w:trPr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биология</w:t>
            </w: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Аммаева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А.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Ш</w:t>
            </w:r>
            <w:proofErr w:type="gramEnd"/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Ахмедова Г.А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</w:p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8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62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6а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15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6б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7а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7б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463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8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33/58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435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0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79</w:t>
            </w:r>
            <w:r w:rsidR="00FC4D3F">
              <w:rPr>
                <w:rFonts w:ascii="Times New Roman" w:hAnsi="Times New Roman"/>
                <w:bCs/>
                <w:szCs w:val="28"/>
              </w:rPr>
              <w:t>/</w:t>
            </w:r>
            <w:r w:rsidR="00FC4D3F" w:rsidRPr="00FC4D3F">
              <w:rPr>
                <w:rFonts w:ascii="Times New Roman" w:hAnsi="Times New Roman"/>
                <w:b/>
                <w:bCs/>
                <w:szCs w:val="28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химия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Аммаева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А.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Ш</w:t>
            </w:r>
            <w:proofErr w:type="gramEnd"/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41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8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25/31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4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55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FC4D3F" w:rsidRDefault="00A825B6" w:rsidP="0018754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57</w:t>
            </w:r>
            <w:r w:rsidR="00FC4D3F">
              <w:rPr>
                <w:rFonts w:ascii="Times New Roman" w:hAnsi="Times New Roman"/>
                <w:bCs/>
                <w:szCs w:val="28"/>
              </w:rPr>
              <w:t>/</w:t>
            </w:r>
            <w:r w:rsidR="00FC4D3F">
              <w:rPr>
                <w:rFonts w:ascii="Times New Roman" w:hAnsi="Times New Roman"/>
                <w:b/>
                <w:bCs/>
                <w:szCs w:val="28"/>
              </w:rPr>
              <w:t>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география</w:t>
            </w: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Ахмедова Г.А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6а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6б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7а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95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7б</w:t>
            </w:r>
          </w:p>
        </w:tc>
        <w:tc>
          <w:tcPr>
            <w:tcW w:w="8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0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 xml:space="preserve">   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41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33/76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 xml:space="preserve">   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ind w:left="267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ind w:left="267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75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ind w:left="267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ind w:left="267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15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FC4D3F" w:rsidRDefault="00A825B6" w:rsidP="0018754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93</w:t>
            </w:r>
            <w:r w:rsidR="00FC4D3F">
              <w:rPr>
                <w:rFonts w:ascii="Times New Roman" w:hAnsi="Times New Roman"/>
                <w:bCs/>
                <w:szCs w:val="28"/>
              </w:rPr>
              <w:t>/</w:t>
            </w:r>
            <w:r w:rsidR="00FC4D3F">
              <w:rPr>
                <w:rFonts w:ascii="Times New Roman" w:hAnsi="Times New Roman"/>
                <w:b/>
                <w:bCs/>
                <w:szCs w:val="28"/>
              </w:rPr>
              <w:t>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ind w:left="267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ind w:left="267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изо</w:t>
            </w: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Абдуллаева М.А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6C654E" w:rsidRDefault="00A825B6" w:rsidP="0018754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  <w:r w:rsidR="006C654E">
              <w:rPr>
                <w:rFonts w:ascii="Times New Roman" w:hAnsi="Times New Roman"/>
                <w:bCs/>
                <w:szCs w:val="28"/>
              </w:rPr>
              <w:t>/</w:t>
            </w:r>
            <w:r w:rsidR="006C654E">
              <w:rPr>
                <w:rFonts w:ascii="Times New Roman" w:hAnsi="Times New Roman"/>
                <w:b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информатика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</w:p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Мутаев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М.А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A825B6" w:rsidRPr="00A825B6" w:rsidRDefault="00A825B6" w:rsidP="00187541">
            <w:pPr>
              <w:jc w:val="right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color w:val="000000"/>
                <w:szCs w:val="28"/>
              </w:rPr>
              <w:t>Бахмудова</w:t>
            </w:r>
            <w:proofErr w:type="spellEnd"/>
            <w:r w:rsidRPr="00A825B6">
              <w:rPr>
                <w:rFonts w:ascii="Times New Roman" w:hAnsi="Times New Roman"/>
                <w:color w:val="000000"/>
                <w:szCs w:val="28"/>
              </w:rPr>
              <w:t xml:space="preserve"> М.М</w:t>
            </w:r>
          </w:p>
          <w:p w:rsidR="00A825B6" w:rsidRPr="00A825B6" w:rsidRDefault="00A825B6" w:rsidP="00187541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A825B6" w:rsidRPr="00A825B6" w:rsidRDefault="00A825B6" w:rsidP="00187541">
            <w:pPr>
              <w:jc w:val="right"/>
              <w:rPr>
                <w:rFonts w:ascii="Times New Roman" w:hAnsi="Times New Roman"/>
                <w:color w:val="000000"/>
                <w:szCs w:val="28"/>
              </w:rPr>
            </w:pPr>
          </w:p>
          <w:p w:rsidR="00A825B6" w:rsidRPr="00A825B6" w:rsidRDefault="00A825B6" w:rsidP="00187541">
            <w:pPr>
              <w:jc w:val="right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color w:val="000000"/>
                <w:szCs w:val="28"/>
              </w:rPr>
              <w:t>Бахмудова</w:t>
            </w:r>
            <w:proofErr w:type="spellEnd"/>
            <w:r w:rsidRPr="00A825B6">
              <w:rPr>
                <w:rFonts w:ascii="Times New Roman" w:hAnsi="Times New Roman"/>
                <w:color w:val="000000"/>
                <w:szCs w:val="28"/>
              </w:rPr>
              <w:t xml:space="preserve"> М</w:t>
            </w:r>
            <w:proofErr w:type="gramStart"/>
            <w:r w:rsidRPr="00A825B6">
              <w:rPr>
                <w:rFonts w:ascii="Times New Roman" w:hAnsi="Times New Roman"/>
                <w:color w:val="000000"/>
                <w:szCs w:val="28"/>
              </w:rPr>
              <w:t>,М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7а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7б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24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9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92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6C654E" w:rsidRDefault="00A825B6" w:rsidP="0018754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93</w:t>
            </w:r>
            <w:r w:rsidR="006C654E">
              <w:rPr>
                <w:rFonts w:ascii="Times New Roman" w:hAnsi="Times New Roman"/>
                <w:bCs/>
                <w:szCs w:val="28"/>
              </w:rPr>
              <w:t>/</w:t>
            </w:r>
            <w:r w:rsidR="006C654E">
              <w:rPr>
                <w:rFonts w:ascii="Times New Roman" w:hAnsi="Times New Roman"/>
                <w:b/>
                <w:bCs/>
                <w:szCs w:val="28"/>
              </w:rPr>
              <w:t>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музыка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Ибрагимова А.А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75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6а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75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18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6б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67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4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7а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0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7б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 xml:space="preserve">  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 xml:space="preserve">  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обж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Гаджиев А.Б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25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25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187541" w:rsidRDefault="00A825B6" w:rsidP="0018754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71</w:t>
            </w:r>
            <w:r w:rsidR="006C654E">
              <w:rPr>
                <w:rFonts w:ascii="Times New Roman" w:hAnsi="Times New Roman"/>
                <w:bCs/>
                <w:szCs w:val="28"/>
              </w:rPr>
              <w:t>/</w:t>
            </w:r>
            <w:r w:rsidR="00187541">
              <w:rPr>
                <w:rFonts w:ascii="Times New Roman" w:hAnsi="Times New Roman"/>
                <w:b/>
                <w:bCs/>
                <w:szCs w:val="28"/>
              </w:rPr>
              <w:t>64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Физ</w:t>
            </w:r>
            <w:proofErr w:type="spellEnd"/>
            <w:proofErr w:type="gramEnd"/>
            <w:r w:rsidRPr="00A825B6">
              <w:rPr>
                <w:rFonts w:ascii="Times New Roman" w:hAnsi="Times New Roman"/>
                <w:bCs/>
                <w:szCs w:val="28"/>
              </w:rPr>
              <w:t xml:space="preserve"> - </w:t>
            </w: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ра</w:t>
            </w:r>
            <w:proofErr w:type="spellEnd"/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Гаджиев А.Б.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6а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6б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7а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7б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22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6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технология</w:t>
            </w: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Ахмедов Ш.А.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6а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 xml:space="preserve">  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6б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6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7а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18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7б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19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61"/>
        </w:trPr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рус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.</w:t>
            </w:r>
            <w:proofErr w:type="gramEnd"/>
            <w:r w:rsidRPr="00A825B6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я</w:t>
            </w:r>
            <w:proofErr w:type="gramEnd"/>
            <w:r w:rsidRPr="00A825B6">
              <w:rPr>
                <w:rFonts w:ascii="Times New Roman" w:hAnsi="Times New Roman"/>
                <w:bCs/>
                <w:szCs w:val="28"/>
              </w:rPr>
              <w:t>зык</w:t>
            </w: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Гасанова П.Г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79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423"/>
        </w:trPr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чтение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57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415"/>
        </w:trPr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математика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79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46"/>
        </w:trPr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окр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.м</w:t>
            </w:r>
            <w:proofErr w:type="gramEnd"/>
            <w:r w:rsidRPr="00A825B6">
              <w:rPr>
                <w:rFonts w:ascii="Times New Roman" w:hAnsi="Times New Roman"/>
                <w:bCs/>
                <w:szCs w:val="28"/>
              </w:rPr>
              <w:t>ир</w:t>
            </w:r>
            <w:proofErr w:type="spellEnd"/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 xml:space="preserve"> 3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64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410"/>
        </w:trPr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изо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415"/>
        </w:trPr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технология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86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420"/>
        </w:trPr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музыка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71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Анг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.я</w:t>
            </w:r>
            <w:proofErr w:type="gramEnd"/>
            <w:r w:rsidRPr="00A825B6">
              <w:rPr>
                <w:rFonts w:ascii="Times New Roman" w:hAnsi="Times New Roman"/>
                <w:bCs/>
                <w:szCs w:val="28"/>
              </w:rPr>
              <w:t>зык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79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70"/>
        </w:trPr>
        <w:tc>
          <w:tcPr>
            <w:tcW w:w="164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Род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.я</w:t>
            </w:r>
            <w:proofErr w:type="gramEnd"/>
            <w:r w:rsidRPr="00A825B6">
              <w:rPr>
                <w:rFonts w:ascii="Times New Roman" w:hAnsi="Times New Roman"/>
                <w:bCs/>
                <w:szCs w:val="28"/>
              </w:rPr>
              <w:t>з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93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60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 xml:space="preserve">Род </w:t>
            </w: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чт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79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187541" w:rsidRDefault="00A825B6" w:rsidP="0018754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187541" w:rsidRPr="00A825B6" w:rsidTr="00187541">
        <w:trPr>
          <w:trHeight w:val="227"/>
        </w:trPr>
        <w:tc>
          <w:tcPr>
            <w:tcW w:w="1649" w:type="dxa"/>
            <w:tcBorders>
              <w:top w:val="single" w:sz="4" w:space="0" w:color="auto"/>
            </w:tcBorders>
          </w:tcPr>
          <w:p w:rsidR="00187541" w:rsidRPr="00A825B6" w:rsidRDefault="00187541" w:rsidP="00187541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41" w:rsidRPr="00187541" w:rsidRDefault="00187541" w:rsidP="0018754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100/</w:t>
            </w:r>
            <w:r>
              <w:rPr>
                <w:rFonts w:ascii="Times New Roman" w:hAnsi="Times New Roman"/>
                <w:b/>
                <w:bCs/>
                <w:szCs w:val="2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русский язык</w:t>
            </w: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Абакарова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И.М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чтение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математика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окр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>. мир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изо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технология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музыка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Англий. язык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98"/>
        </w:trPr>
        <w:tc>
          <w:tcPr>
            <w:tcW w:w="164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Род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.я</w:t>
            </w:r>
            <w:proofErr w:type="gramEnd"/>
            <w:r w:rsidRPr="00A825B6">
              <w:rPr>
                <w:rFonts w:ascii="Times New Roman" w:hAnsi="Times New Roman"/>
                <w:bCs/>
                <w:szCs w:val="28"/>
              </w:rPr>
              <w:t>з</w:t>
            </w:r>
            <w:proofErr w:type="spellEnd"/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40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30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Род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.</w:t>
            </w:r>
            <w:proofErr w:type="gramEnd"/>
            <w:r w:rsidRPr="00A825B6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л</w:t>
            </w:r>
            <w:proofErr w:type="gramEnd"/>
            <w:r w:rsidRPr="00A825B6">
              <w:rPr>
                <w:rFonts w:ascii="Times New Roman" w:hAnsi="Times New Roman"/>
                <w:bCs/>
                <w:szCs w:val="28"/>
              </w:rPr>
              <w:t>ит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187541" w:rsidRPr="00A825B6" w:rsidTr="00187541">
        <w:trPr>
          <w:trHeight w:val="261"/>
        </w:trPr>
        <w:tc>
          <w:tcPr>
            <w:tcW w:w="1649" w:type="dxa"/>
            <w:tcBorders>
              <w:top w:val="single" w:sz="4" w:space="0" w:color="auto"/>
            </w:tcBorders>
          </w:tcPr>
          <w:p w:rsidR="00187541" w:rsidRPr="00A825B6" w:rsidRDefault="00187541" w:rsidP="00187541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100/</w:t>
            </w:r>
            <w:r w:rsidRPr="00187541">
              <w:rPr>
                <w:rFonts w:ascii="Times New Roman" w:hAnsi="Times New Roman"/>
                <w:b/>
                <w:bCs/>
                <w:szCs w:val="28"/>
              </w:rPr>
              <w:t>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7541" w:rsidRPr="00A825B6" w:rsidRDefault="00187541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lastRenderedPageBreak/>
              <w:t>русский язык</w:t>
            </w: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Абдуллаева С.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 xml:space="preserve">   2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чтение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математика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окр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>. мир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изо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технология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музыка</w:t>
            </w: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Анг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>. язык</w:t>
            </w:r>
          </w:p>
        </w:tc>
        <w:tc>
          <w:tcPr>
            <w:tcW w:w="1984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Физика</w:t>
            </w: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Ибрагимов А.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Р</w:t>
            </w:r>
            <w:proofErr w:type="gramEnd"/>
          </w:p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Ибрагимов А.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Р</w:t>
            </w:r>
            <w:proofErr w:type="gramEnd"/>
          </w:p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Мутаев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М.А</w:t>
            </w:r>
          </w:p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A825B6">
              <w:rPr>
                <w:rFonts w:ascii="Times New Roman" w:hAnsi="Times New Roman"/>
                <w:bCs/>
                <w:szCs w:val="28"/>
              </w:rPr>
              <w:t>Бахмудова</w:t>
            </w:r>
            <w:proofErr w:type="spellEnd"/>
            <w:r w:rsidRPr="00A825B6">
              <w:rPr>
                <w:rFonts w:ascii="Times New Roman" w:hAnsi="Times New Roman"/>
                <w:bCs/>
                <w:szCs w:val="28"/>
              </w:rPr>
              <w:t xml:space="preserve"> М.М</w:t>
            </w:r>
          </w:p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Ибрагимов А.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Р</w:t>
            </w:r>
            <w:proofErr w:type="gramEnd"/>
          </w:p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Ибрагимов А.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7а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60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7б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75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40"/>
        </w:trPr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33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10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55"/>
        </w:trPr>
        <w:tc>
          <w:tcPr>
            <w:tcW w:w="1649" w:type="dxa"/>
            <w:vMerge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55"/>
        </w:trPr>
        <w:tc>
          <w:tcPr>
            <w:tcW w:w="164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Ибрагимов А.</w:t>
            </w:r>
            <w:proofErr w:type="gramStart"/>
            <w:r w:rsidRPr="00A825B6">
              <w:rPr>
                <w:rFonts w:ascii="Times New Roman" w:hAnsi="Times New Roman"/>
                <w:bCs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25B6">
              <w:rPr>
                <w:rFonts w:ascii="Times New Roman" w:hAnsi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ОРКСЭ</w:t>
            </w:r>
          </w:p>
        </w:tc>
        <w:tc>
          <w:tcPr>
            <w:tcW w:w="1984" w:type="dxa"/>
          </w:tcPr>
          <w:p w:rsidR="00A825B6" w:rsidRPr="00A825B6" w:rsidRDefault="00A825B6" w:rsidP="00187541">
            <w:pPr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Гаджиев Г.О.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c>
          <w:tcPr>
            <w:tcW w:w="164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ОДНКНР</w:t>
            </w:r>
          </w:p>
        </w:tc>
        <w:tc>
          <w:tcPr>
            <w:tcW w:w="1984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Ибрагимова П.И.</w:t>
            </w:r>
          </w:p>
        </w:tc>
        <w:tc>
          <w:tcPr>
            <w:tcW w:w="709" w:type="dxa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360"/>
        </w:trPr>
        <w:tc>
          <w:tcPr>
            <w:tcW w:w="1649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МХК</w:t>
            </w:r>
          </w:p>
        </w:tc>
        <w:tc>
          <w:tcPr>
            <w:tcW w:w="1984" w:type="dxa"/>
            <w:vMerge w:val="restart"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825B6" w:rsidRPr="00A825B6" w:rsidTr="00187541">
        <w:trPr>
          <w:trHeight w:val="292"/>
        </w:trPr>
        <w:tc>
          <w:tcPr>
            <w:tcW w:w="1649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A825B6">
              <w:rPr>
                <w:rFonts w:ascii="Times New Roman" w:hAnsi="Times New Roman"/>
                <w:bCs/>
                <w:szCs w:val="28"/>
              </w:rPr>
              <w:t>100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825B6" w:rsidRPr="00A825B6" w:rsidRDefault="00A825B6" w:rsidP="00187541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</w:tbl>
    <w:p w:rsidR="004008D2" w:rsidRDefault="004008D2" w:rsidP="00C55C4B">
      <w:pPr>
        <w:spacing w:after="0" w:line="240" w:lineRule="auto"/>
        <w:ind w:left="-425" w:firstLine="708"/>
        <w:jc w:val="both"/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D430EE" w:rsidRPr="00D430EE" w:rsidRDefault="00D430EE" w:rsidP="00D430E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sz w:val="28"/>
          <w:szCs w:val="28"/>
          <w:lang w:eastAsia="ru-RU"/>
        </w:rPr>
      </w:pPr>
      <w:r w:rsidRPr="00D430EE">
        <w:rPr>
          <w:rFonts w:ascii="Times New Roman" w:eastAsia="Courier New" w:hAnsi="Times New Roman" w:cs="Courier New"/>
          <w:b/>
          <w:bCs/>
          <w:sz w:val="28"/>
          <w:szCs w:val="28"/>
          <w:lang w:eastAsia="ru-RU"/>
        </w:rPr>
        <w:t>ВСОШ</w:t>
      </w:r>
    </w:p>
    <w:p w:rsidR="00D430EE" w:rsidRPr="00D430EE" w:rsidRDefault="00D430EE" w:rsidP="00D4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30EE" w:rsidRPr="00EB37A9" w:rsidRDefault="00C55C4B" w:rsidP="00D430EE">
      <w:pPr>
        <w:jc w:val="center"/>
        <w:rPr>
          <w:rFonts w:ascii="Times New Roman" w:hAnsi="Times New Roman" w:cs="Times New Roman"/>
          <w:b/>
          <w:sz w:val="28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="00D430EE">
        <w:rPr>
          <w:rFonts w:ascii="Times New Roman" w:hAnsi="Times New Roman" w:cs="Times New Roman"/>
          <w:b/>
          <w:sz w:val="28"/>
        </w:rPr>
        <w:t xml:space="preserve">Результаты муниципального </w:t>
      </w:r>
      <w:r w:rsidR="00D430EE" w:rsidRPr="00EB37A9">
        <w:rPr>
          <w:rFonts w:ascii="Times New Roman" w:hAnsi="Times New Roman" w:cs="Times New Roman"/>
          <w:b/>
          <w:sz w:val="28"/>
        </w:rPr>
        <w:t xml:space="preserve"> этапа ВСОШ</w:t>
      </w:r>
    </w:p>
    <w:p w:rsidR="00D430EE" w:rsidRPr="009F64B0" w:rsidRDefault="00D430EE" w:rsidP="00D430EE">
      <w:pPr>
        <w:jc w:val="center"/>
        <w:rPr>
          <w:rFonts w:ascii="Times New Roman" w:hAnsi="Times New Roman" w:cs="Times New Roman"/>
          <w:b/>
          <w:sz w:val="28"/>
        </w:rPr>
      </w:pPr>
      <w:r w:rsidRPr="00EB37A9">
        <w:rPr>
          <w:rFonts w:ascii="Times New Roman" w:hAnsi="Times New Roman" w:cs="Times New Roman"/>
          <w:b/>
          <w:sz w:val="28"/>
        </w:rPr>
        <w:t>В МБОУ «</w:t>
      </w:r>
      <w:proofErr w:type="spellStart"/>
      <w:r w:rsidRPr="00EB37A9">
        <w:rPr>
          <w:rFonts w:ascii="Times New Roman" w:hAnsi="Times New Roman" w:cs="Times New Roman"/>
          <w:b/>
          <w:sz w:val="28"/>
        </w:rPr>
        <w:t>Калкнинская</w:t>
      </w:r>
      <w:proofErr w:type="spellEnd"/>
      <w:r w:rsidRPr="00EB37A9">
        <w:rPr>
          <w:rFonts w:ascii="Times New Roman" w:hAnsi="Times New Roman" w:cs="Times New Roman"/>
          <w:b/>
          <w:sz w:val="28"/>
        </w:rPr>
        <w:t xml:space="preserve"> СОШ»</w:t>
      </w:r>
      <w:r>
        <w:rPr>
          <w:rFonts w:ascii="Times New Roman" w:hAnsi="Times New Roman" w:cs="Times New Roman"/>
          <w:b/>
          <w:sz w:val="28"/>
        </w:rPr>
        <w:t xml:space="preserve"> в 2021-2022 </w:t>
      </w:r>
      <w:proofErr w:type="spellStart"/>
      <w:r>
        <w:rPr>
          <w:rFonts w:ascii="Times New Roman" w:hAnsi="Times New Roman" w:cs="Times New Roman"/>
          <w:b/>
          <w:sz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7"/>
        <w:tblW w:w="975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709"/>
        <w:gridCol w:w="1134"/>
        <w:gridCol w:w="709"/>
        <w:gridCol w:w="709"/>
        <w:gridCol w:w="1853"/>
      </w:tblGrid>
      <w:tr w:rsidR="00D430EE" w:rsidRPr="00EB37A9" w:rsidTr="00D430EE"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№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B37A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EB37A9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126" w:type="dxa"/>
          </w:tcPr>
          <w:p w:rsidR="00D430EE" w:rsidRPr="000E27BE" w:rsidRDefault="00D430EE" w:rsidP="00D430EE">
            <w:pPr>
              <w:rPr>
                <w:rFonts w:ascii="Times New Roman" w:eastAsia="Calibri" w:hAnsi="Times New Roman" w:cs="Times New Roman"/>
                <w:b/>
              </w:rPr>
            </w:pPr>
            <w:r w:rsidRPr="000E27BE">
              <w:rPr>
                <w:rFonts w:ascii="Times New Roman" w:eastAsia="Calibri" w:hAnsi="Times New Roman" w:cs="Times New Roman"/>
                <w:b/>
              </w:rPr>
              <w:t>Ф.И.О. участника</w:t>
            </w:r>
          </w:p>
        </w:tc>
        <w:tc>
          <w:tcPr>
            <w:tcW w:w="709" w:type="dxa"/>
          </w:tcPr>
          <w:p w:rsidR="00D430EE" w:rsidRPr="000E27BE" w:rsidRDefault="00D430EE" w:rsidP="00D430EE">
            <w:pPr>
              <w:rPr>
                <w:rFonts w:ascii="Times New Roman" w:eastAsia="Calibri" w:hAnsi="Times New Roman" w:cs="Times New Roman"/>
                <w:b/>
              </w:rPr>
            </w:pPr>
            <w:r w:rsidRPr="000E27BE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134" w:type="dxa"/>
          </w:tcPr>
          <w:p w:rsidR="00D430EE" w:rsidRPr="000E27BE" w:rsidRDefault="00D430EE" w:rsidP="00D430E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Всего уч. по району</w:t>
            </w:r>
          </w:p>
        </w:tc>
        <w:tc>
          <w:tcPr>
            <w:tcW w:w="709" w:type="dxa"/>
          </w:tcPr>
          <w:p w:rsidR="00D430EE" w:rsidRPr="000E27BE" w:rsidRDefault="00D430EE" w:rsidP="00D430E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709" w:type="dxa"/>
          </w:tcPr>
          <w:p w:rsidR="00D430EE" w:rsidRPr="000E27BE" w:rsidRDefault="00D430EE" w:rsidP="00D430EE">
            <w:pPr>
              <w:rPr>
                <w:rFonts w:ascii="Times New Roman" w:eastAsia="Calibri" w:hAnsi="Times New Roman" w:cs="Times New Roman"/>
                <w:b/>
              </w:rPr>
            </w:pPr>
            <w:r w:rsidRPr="000E27BE">
              <w:rPr>
                <w:rFonts w:ascii="Times New Roman" w:eastAsia="Calibri" w:hAnsi="Times New Roman" w:cs="Times New Roman"/>
                <w:b/>
              </w:rPr>
              <w:t>место</w:t>
            </w:r>
          </w:p>
        </w:tc>
        <w:tc>
          <w:tcPr>
            <w:tcW w:w="1853" w:type="dxa"/>
          </w:tcPr>
          <w:p w:rsidR="00D430EE" w:rsidRPr="000E27BE" w:rsidRDefault="00D430EE" w:rsidP="00D430EE">
            <w:pPr>
              <w:rPr>
                <w:rFonts w:ascii="Times New Roman" w:eastAsia="Calibri" w:hAnsi="Times New Roman" w:cs="Times New Roman"/>
                <w:b/>
              </w:rPr>
            </w:pPr>
            <w:r w:rsidRPr="000E27BE">
              <w:rPr>
                <w:rFonts w:ascii="Times New Roman" w:eastAsia="Calibri" w:hAnsi="Times New Roman" w:cs="Times New Roman"/>
                <w:b/>
              </w:rPr>
              <w:t>Ф.И.О. учителя</w:t>
            </w:r>
          </w:p>
        </w:tc>
      </w:tr>
      <w:tr w:rsidR="00D430EE" w:rsidRPr="00EB37A9" w:rsidTr="00D430EE">
        <w:trPr>
          <w:trHeight w:val="1095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 М.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З.М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Ш.М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9" w:type="dxa"/>
          </w:tcPr>
          <w:p w:rsidR="00D430EE" w:rsidRPr="00B52215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221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D430EE" w:rsidRPr="00B52215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2215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  <w:p w:rsidR="00D430EE" w:rsidRPr="00B52215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221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B5221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А.Ш.</w:t>
            </w:r>
          </w:p>
        </w:tc>
      </w:tr>
      <w:tr w:rsidR="00D430EE" w:rsidRPr="00EB37A9" w:rsidTr="00D430EE">
        <w:trPr>
          <w:trHeight w:val="320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B52215" w:rsidRDefault="00D430EE" w:rsidP="00D430E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53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rPr>
          <w:trHeight w:val="1470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Литература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П.А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Гусейнова С.М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Алиева М.А.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Ш.М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D430EE" w:rsidRPr="00302AA8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02AA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D430EE" w:rsidRPr="00302AA8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02AA8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  <w:p w:rsidR="00D430EE" w:rsidRPr="00302AA8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02AA8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  <w:p w:rsidR="00D430EE" w:rsidRPr="00302AA8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02AA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302AA8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853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П.Г.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Ахмедов А.А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П.Г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Ахмедов А.А.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 Г.О.</w:t>
            </w:r>
          </w:p>
        </w:tc>
      </w:tr>
      <w:tr w:rsidR="00D430EE" w:rsidRPr="00EB37A9" w:rsidTr="00D430EE">
        <w:trPr>
          <w:trHeight w:val="348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302AA8" w:rsidRDefault="00D430EE" w:rsidP="00D430E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53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rPr>
          <w:trHeight w:val="1365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К.А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П.А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Гусейнова С.М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К.К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М-Г</w:t>
            </w:r>
            <w:proofErr w:type="gramEnd"/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709" w:type="dxa"/>
          </w:tcPr>
          <w:p w:rsidR="00D430EE" w:rsidRPr="005D5816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5816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D430EE" w:rsidRPr="005D5816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D430EE" w:rsidRPr="005D5816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:rsidR="00D430EE" w:rsidRPr="005D5816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 А.Б.</w:t>
            </w:r>
          </w:p>
        </w:tc>
      </w:tr>
      <w:tr w:rsidR="00D430EE" w:rsidRPr="00EB37A9" w:rsidTr="00D430EE">
        <w:trPr>
          <w:trHeight w:val="309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5D5816" w:rsidRDefault="00D430EE" w:rsidP="00D430E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D5816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53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rPr>
          <w:trHeight w:val="1500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Р.М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 М.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 М.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 К.К.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8,5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16,5</w:t>
            </w:r>
          </w:p>
        </w:tc>
        <w:tc>
          <w:tcPr>
            <w:tcW w:w="709" w:type="dxa"/>
          </w:tcPr>
          <w:p w:rsidR="00D430EE" w:rsidRPr="00834BDA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34BDA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:rsidR="00D430EE" w:rsidRPr="00834BDA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34BD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D430EE" w:rsidRPr="00834BDA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34BD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D430EE" w:rsidRPr="00834BDA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34BD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834BD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Ахмедов Ш.А.</w:t>
            </w:r>
          </w:p>
        </w:tc>
      </w:tr>
      <w:tr w:rsidR="00D430EE" w:rsidRPr="00EB37A9" w:rsidTr="00D430EE">
        <w:trPr>
          <w:trHeight w:val="303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834BDA" w:rsidRDefault="00D430EE" w:rsidP="00D430E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834BDA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53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rPr>
          <w:trHeight w:val="1365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Р.М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П.А.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 К.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 С.А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430EE" w:rsidRPr="00DA0C2D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DA0C2D">
              <w:rPr>
                <w:rFonts w:ascii="Times New Roman" w:hAnsi="Times New Roman" w:cs="Times New Roman"/>
                <w:sz w:val="24"/>
              </w:rPr>
              <w:t>21</w:t>
            </w:r>
          </w:p>
          <w:p w:rsidR="00D430EE" w:rsidRPr="00DA0C2D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DA0C2D">
              <w:rPr>
                <w:rFonts w:ascii="Times New Roman" w:hAnsi="Times New Roman" w:cs="Times New Roman"/>
                <w:sz w:val="24"/>
              </w:rPr>
              <w:t>22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D430EE" w:rsidRPr="00DA0C2D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DA0C2D">
              <w:rPr>
                <w:rFonts w:ascii="Times New Roman" w:hAnsi="Times New Roman" w:cs="Times New Roman"/>
                <w:sz w:val="24"/>
              </w:rPr>
              <w:t>19</w:t>
            </w:r>
          </w:p>
          <w:p w:rsidR="00D430EE" w:rsidRPr="00DA0C2D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DA0C2D">
              <w:rPr>
                <w:rFonts w:ascii="Times New Roman" w:hAnsi="Times New Roman" w:cs="Times New Roman"/>
                <w:sz w:val="24"/>
              </w:rPr>
              <w:t>19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A0C2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</w:tcPr>
          <w:p w:rsidR="00D430EE" w:rsidRPr="00DA0C2D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A0C2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D430EE" w:rsidRPr="00DA0C2D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  <w:p w:rsidR="00D430EE" w:rsidRPr="00DA0C2D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A0C2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D430EE" w:rsidRPr="00DA0C2D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A0C2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DA0C2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53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</w:tr>
      <w:tr w:rsidR="00D430EE" w:rsidRPr="00EB37A9" w:rsidTr="00D430EE">
        <w:trPr>
          <w:trHeight w:val="285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Pr="00DA0C2D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DA0C2D" w:rsidRDefault="00D430EE" w:rsidP="00D430E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53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rPr>
          <w:trHeight w:val="1410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 xml:space="preserve">Русский </w:t>
            </w:r>
            <w:proofErr w:type="spellStart"/>
            <w:r w:rsidRPr="00EB37A9">
              <w:rPr>
                <w:rFonts w:ascii="Times New Roman" w:hAnsi="Times New Roman" w:cs="Times New Roman"/>
                <w:sz w:val="24"/>
              </w:rPr>
              <w:t>яз</w:t>
            </w:r>
            <w:proofErr w:type="spellEnd"/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П.А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З.М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Ц.К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Ш.М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22,5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14,5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D430EE" w:rsidRPr="008C4A22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4A2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D430EE" w:rsidRPr="008C4A22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4A2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D430EE" w:rsidRPr="008C4A22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4A2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D430EE" w:rsidRPr="008C4A22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4A2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8C4A22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853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П.Г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Ахмедов А.А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П.Г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Ахмедов А.А.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 Г.О</w:t>
            </w:r>
          </w:p>
        </w:tc>
      </w:tr>
      <w:tr w:rsidR="00D430EE" w:rsidRPr="00EB37A9" w:rsidTr="00D430EE">
        <w:trPr>
          <w:trHeight w:val="315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8C4A22" w:rsidRDefault="00D430EE" w:rsidP="00D430E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8C4A2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Р.М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 М.Р.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 М.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КК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Аммаев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М-Р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09" w:type="dxa"/>
          </w:tcPr>
          <w:p w:rsidR="00D430EE" w:rsidRPr="005D5816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5816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  <w:p w:rsidR="00D430EE" w:rsidRPr="005D5816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5816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D430EE" w:rsidRPr="005D5816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5816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  <w:p w:rsidR="00D430EE" w:rsidRPr="005D5816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5816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  <w:p w:rsidR="00D430EE" w:rsidRPr="005D5816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5816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D430EE" w:rsidRPr="005D5816" w:rsidRDefault="00D430EE" w:rsidP="00D430E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D5816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 А.Б.</w:t>
            </w:r>
          </w:p>
        </w:tc>
      </w:tr>
      <w:tr w:rsidR="00D430EE" w:rsidRPr="00EB37A9" w:rsidTr="00D430EE">
        <w:trPr>
          <w:trHeight w:val="1305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К.А.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С.Х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Сулейманов И.М.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Алиева М.А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М.Б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25,5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</w:tcPr>
          <w:p w:rsidR="00D430EE" w:rsidRPr="006131CA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31C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  <w:p w:rsidR="00D430EE" w:rsidRPr="006131CA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31C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D430EE" w:rsidRPr="006131CA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31C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D430EE" w:rsidRPr="006131CA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31CA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6131C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853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Р.Г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Ибрагимова П.</w:t>
            </w:r>
          </w:p>
        </w:tc>
      </w:tr>
      <w:tr w:rsidR="00D430EE" w:rsidRPr="00EB37A9" w:rsidTr="00D430EE">
        <w:trPr>
          <w:trHeight w:val="225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6131CA" w:rsidRDefault="00D430EE" w:rsidP="00D430E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53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rPr>
          <w:trHeight w:val="1515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К.А.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П.А.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З.М.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Алиева М.А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Ш.М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31,2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54,2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58,8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  <w:p w:rsidR="00D430EE" w:rsidRPr="006131CA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53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А.Ш.</w:t>
            </w:r>
          </w:p>
        </w:tc>
      </w:tr>
      <w:tr w:rsidR="00D430EE" w:rsidRPr="00EB37A9" w:rsidTr="00D430EE">
        <w:trPr>
          <w:trHeight w:val="261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53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rPr>
          <w:trHeight w:val="1320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П.А.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Алиева М.А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Ш.М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</w:tcPr>
          <w:p w:rsidR="00D430EE" w:rsidRPr="004A2A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2AE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:rsidR="00D430EE" w:rsidRPr="004A2A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2AE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D430EE" w:rsidRPr="004A2A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2AE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4A2AE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А.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</w:p>
        </w:tc>
      </w:tr>
      <w:tr w:rsidR="00D430EE" w:rsidRPr="00EB37A9" w:rsidTr="00D430EE">
        <w:trPr>
          <w:trHeight w:val="198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4A2AEE" w:rsidRDefault="00D430EE" w:rsidP="00D430E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A2AE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rPr>
          <w:trHeight w:val="1410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Астрономия</w:t>
            </w: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И.О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 М.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З.М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Курбанова А.М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 И.А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D430EE" w:rsidRPr="003932BC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32BC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  <w:p w:rsidR="00D430EE" w:rsidRPr="003932BC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32BC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  <w:p w:rsidR="00D430EE" w:rsidRPr="003932BC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32BC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D430EE" w:rsidRPr="003932BC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32BC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3932BC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53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rPr>
          <w:trHeight w:val="240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3932BC" w:rsidRDefault="00D430EE" w:rsidP="00D430E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932BC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rPr>
          <w:trHeight w:val="1365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 М.Р.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З.М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Ц.К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 И.А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D430EE" w:rsidRPr="00390F34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0F3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D430EE" w:rsidRPr="00390F34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  <w:p w:rsidR="00D430EE" w:rsidRPr="00390F34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0F3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D430EE" w:rsidRPr="00390F34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853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Мутаев.М.А</w:t>
            </w:r>
            <w:proofErr w:type="spellEnd"/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Бахмудова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D430EE" w:rsidRPr="00EB37A9" w:rsidTr="00D430EE">
        <w:trPr>
          <w:trHeight w:val="285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390F34" w:rsidRDefault="00D430EE" w:rsidP="00D430E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2126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rPr>
          <w:trHeight w:val="1410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К.А.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Гусейнова С.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Ц.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М.Б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09" w:type="dxa"/>
          </w:tcPr>
          <w:p w:rsidR="00D430EE" w:rsidRPr="003932BC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32BC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D430EE" w:rsidRPr="003932BC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32BC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  <w:p w:rsidR="00D430EE" w:rsidRPr="003932BC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32BC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D430EE" w:rsidRPr="003932BC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32B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3932BC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53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Ибрагимова П.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Р.Г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  <w:p w:rsidR="00D430EE" w:rsidRPr="00510722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Ибрагимова П.</w:t>
            </w:r>
          </w:p>
        </w:tc>
      </w:tr>
      <w:tr w:rsidR="00D430EE" w:rsidRPr="00EB37A9" w:rsidTr="00D430EE">
        <w:trPr>
          <w:trHeight w:val="240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3932BC" w:rsidRDefault="00D430EE" w:rsidP="00D430E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932B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rPr>
          <w:trHeight w:val="1470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Р.М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П.А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Гусейнова С.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Курбанова А.М.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Омаров М.О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709" w:type="dxa"/>
          </w:tcPr>
          <w:p w:rsidR="00D430EE" w:rsidRPr="005D545C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545C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  <w:p w:rsidR="00D430EE" w:rsidRPr="005D545C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545C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D430EE" w:rsidRPr="005D545C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545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D430EE" w:rsidRPr="005D545C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545C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5D545C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Ахмедова Г.А</w:t>
            </w:r>
          </w:p>
        </w:tc>
      </w:tr>
      <w:tr w:rsidR="00D430EE" w:rsidRPr="00EB37A9" w:rsidTr="00D430EE">
        <w:trPr>
          <w:trHeight w:val="276"/>
        </w:trPr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5D545C" w:rsidRDefault="00D430EE" w:rsidP="00D430E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D545C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участников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 один ученик не прошел на МЭ</w:t>
            </w:r>
          </w:p>
        </w:tc>
        <w:tc>
          <w:tcPr>
            <w:tcW w:w="709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EE" w:rsidRPr="00EB37A9" w:rsidTr="00D430EE"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 w:rsidRPr="00EB37A9">
              <w:rPr>
                <w:rFonts w:ascii="Times New Roman" w:hAnsi="Times New Roman" w:cs="Times New Roman"/>
                <w:sz w:val="24"/>
              </w:rPr>
              <w:t>Право</w:t>
            </w:r>
          </w:p>
        </w:tc>
        <w:tc>
          <w:tcPr>
            <w:tcW w:w="2126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А.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М.Б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Гасанова А.А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К.К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709" w:type="dxa"/>
          </w:tcPr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D430EE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09" w:type="dxa"/>
          </w:tcPr>
          <w:p w:rsidR="00D430EE" w:rsidRPr="004B2E76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2E76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  <w:p w:rsidR="00D430EE" w:rsidRPr="004B2E76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2E76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  <w:p w:rsidR="00D430EE" w:rsidRPr="004B2E76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2E76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  <w:p w:rsidR="00D430EE" w:rsidRPr="004B2E76" w:rsidRDefault="00D430EE" w:rsidP="00D43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2E76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Ибрагимова П.</w:t>
            </w:r>
          </w:p>
        </w:tc>
      </w:tr>
      <w:tr w:rsidR="00D430EE" w:rsidRPr="00EB37A9" w:rsidTr="00D430EE">
        <w:tc>
          <w:tcPr>
            <w:tcW w:w="5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30EE" w:rsidRPr="004B2E76" w:rsidRDefault="00D430EE" w:rsidP="00D430E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B2E76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853" w:type="dxa"/>
          </w:tcPr>
          <w:p w:rsidR="00D430EE" w:rsidRPr="00EB37A9" w:rsidRDefault="00D430EE" w:rsidP="00D430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30EE" w:rsidRDefault="00D430EE" w:rsidP="00D430E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8"/>
          <w:lang w:eastAsia="ru-RU"/>
        </w:rPr>
      </w:pPr>
    </w:p>
    <w:p w:rsidR="00C55C4B" w:rsidRPr="0004359F" w:rsidRDefault="0004359F" w:rsidP="00C55C4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4"/>
          <w:lang w:eastAsia="ru-RU"/>
        </w:rPr>
      </w:pPr>
      <w:r w:rsidRPr="0004359F">
        <w:rPr>
          <w:rFonts w:ascii="Times New Roman" w:eastAsia="Times New Roman" w:hAnsi="Times New Roman" w:cs="Times New Roman"/>
          <w:color w:val="1C2F3E"/>
          <w:sz w:val="28"/>
          <w:szCs w:val="24"/>
          <w:lang w:eastAsia="ru-RU"/>
        </w:rPr>
        <w:t>Всего: победителей 2, призеров-19</w:t>
      </w: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Управленческие решения</w:t>
      </w:r>
    </w:p>
    <w:p w:rsidR="00D430EE" w:rsidRDefault="00D430EE" w:rsidP="00C55C4B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1 </w:t>
      </w:r>
      <w:r w:rsidRPr="00C55C4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Классным руководителям:</w:t>
      </w: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• Систематически проводить анализ успеваемости и посещаемости</w:t>
      </w: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учащимися учебных занятий;</w:t>
      </w: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• Составить план работы с резервом учащихся, имеющих одну-две тройки,</w:t>
      </w: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одну четвёрку на 2 полугодие 2021-2022 учебного года, с целью</w:t>
      </w: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повышения качества знаний обучающихся.</w:t>
      </w: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• Своевременно доводить до сведения родителей причины низкой</w:t>
      </w: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успеваемости и выработать действия по устранению </w:t>
      </w:r>
      <w:proofErr w:type="gramStart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перечисленных</w:t>
      </w:r>
      <w:proofErr w:type="gramEnd"/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недостатков.</w:t>
      </w: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2 Учителям - предметникам:</w:t>
      </w: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• Систематически работать над повышением уровня успеваемости</w:t>
      </w: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proofErr w:type="gramStart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, повышая мотивацию к обучению.</w:t>
      </w:r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• Активнее внедрять инновационные и информационные технологии </w:t>
      </w:r>
      <w:proofErr w:type="gramStart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</w:t>
      </w:r>
      <w:proofErr w:type="gramEnd"/>
    </w:p>
    <w:p w:rsidR="00C55C4B" w:rsidRPr="00C55C4B" w:rsidRDefault="00C55C4B" w:rsidP="00C55C4B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образовательный процесс.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• Систематически проводить занятия со слабоуспевающими учащимися </w:t>
      </w:r>
      <w:proofErr w:type="gramStart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по</w:t>
      </w:r>
      <w:proofErr w:type="gramEnd"/>
    </w:p>
    <w:p w:rsidR="00C55C4B" w:rsidRPr="00C55C4B" w:rsidRDefault="00DE3137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</w:t>
      </w:r>
      <w:r w:rsidR="00C55C4B"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редмету</w:t>
      </w: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</w:t>
      </w:r>
    </w:p>
    <w:p w:rsidR="00C55C4B" w:rsidRPr="00C55C4B" w:rsidRDefault="00DE3137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3.</w:t>
      </w:r>
      <w:r w:rsidR="00C55C4B"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="00C55C4B" w:rsidRPr="00C55C4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Заместителям директора по УВР: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lastRenderedPageBreak/>
        <w:t>• Проводить мониторинг качества знаний обучающихся согласно плану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работы школы.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• Продолжить работу по плану </w:t>
      </w:r>
      <w:proofErr w:type="spellStart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внутришкольного</w:t>
      </w:r>
      <w:proofErr w:type="spellEnd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контроля, с целью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повышения качества знаний обучающихся.</w:t>
      </w:r>
    </w:p>
    <w:p w:rsidR="00DE3137" w:rsidRPr="00C55C4B" w:rsidRDefault="00DE3137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</w:t>
      </w:r>
      <w:r w:rsidRPr="00C55C4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Руководителям школьных методических объединений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1.1.Обсудить на заседаниях итоги учебного процесса за 1 полугодие 2021-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2022 учебного года</w:t>
      </w:r>
      <w:r w:rsidR="00D430EE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1.2.Разработать конкретную систему мер по повышению уровня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proofErr w:type="spellStart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и качества знаний учащихся в последующие периоды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обучения, рассмотреть на заседаниях ШМО, совещании при директоре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 Учите</w:t>
      </w:r>
      <w:r w:rsidR="00D430EE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лям-предметникам, преподающим в</w:t>
      </w: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классах: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2.1.Использовать для повышения объективности контроля за УУД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учащихся </w:t>
      </w:r>
      <w:proofErr w:type="spellStart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разноуровневые</w:t>
      </w:r>
      <w:proofErr w:type="spellEnd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задания с 10.01. 2022г.</w:t>
      </w:r>
    </w:p>
    <w:p w:rsidR="00C55C4B" w:rsidRPr="00C55C4B" w:rsidRDefault="00DE3137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2.2</w:t>
      </w:r>
      <w:r w:rsidR="00C55C4B"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. Вести индивидуальную работу со слабоуспевающими учащимися </w:t>
      </w:r>
      <w:proofErr w:type="gramStart"/>
      <w:r w:rsidR="00C55C4B"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на</w:t>
      </w:r>
      <w:proofErr w:type="gramEnd"/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уроке и во внеурочное время</w:t>
      </w:r>
      <w:proofErr w:type="gramStart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10.01.2022г.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C55C4B" w:rsidRPr="00C55C4B" w:rsidRDefault="00C55C4B" w:rsidP="00C55C4B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C55C4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871613" w:rsidRDefault="00871613"/>
    <w:sectPr w:rsidR="0087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ED51BC"/>
    <w:multiLevelType w:val="multilevel"/>
    <w:tmpl w:val="961C1E0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C271F"/>
    <w:multiLevelType w:val="multilevel"/>
    <w:tmpl w:val="304AE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12ACE"/>
    <w:multiLevelType w:val="multilevel"/>
    <w:tmpl w:val="99A49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3B76618C"/>
    <w:multiLevelType w:val="hybridMultilevel"/>
    <w:tmpl w:val="C8D0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D2B10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D6A99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0511C"/>
    <w:multiLevelType w:val="multilevel"/>
    <w:tmpl w:val="17EE7F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067ECB"/>
    <w:multiLevelType w:val="multilevel"/>
    <w:tmpl w:val="F90C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E620A8"/>
    <w:multiLevelType w:val="multilevel"/>
    <w:tmpl w:val="E9DC54D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416D6E"/>
    <w:multiLevelType w:val="hybridMultilevel"/>
    <w:tmpl w:val="4F46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3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4B"/>
    <w:rsid w:val="00017FC4"/>
    <w:rsid w:val="0004359F"/>
    <w:rsid w:val="000A0448"/>
    <w:rsid w:val="0011084D"/>
    <w:rsid w:val="00133056"/>
    <w:rsid w:val="00187541"/>
    <w:rsid w:val="00235ACD"/>
    <w:rsid w:val="00265C5A"/>
    <w:rsid w:val="002935B8"/>
    <w:rsid w:val="002972AC"/>
    <w:rsid w:val="002C75CC"/>
    <w:rsid w:val="00342024"/>
    <w:rsid w:val="00345E26"/>
    <w:rsid w:val="003805B6"/>
    <w:rsid w:val="004008D2"/>
    <w:rsid w:val="0045654A"/>
    <w:rsid w:val="00505C68"/>
    <w:rsid w:val="005510E1"/>
    <w:rsid w:val="00561E5C"/>
    <w:rsid w:val="005B0CC8"/>
    <w:rsid w:val="005B0F00"/>
    <w:rsid w:val="00606F21"/>
    <w:rsid w:val="00652FE4"/>
    <w:rsid w:val="00666AA7"/>
    <w:rsid w:val="006C654E"/>
    <w:rsid w:val="007156FB"/>
    <w:rsid w:val="007F166B"/>
    <w:rsid w:val="007F4437"/>
    <w:rsid w:val="008468FB"/>
    <w:rsid w:val="00871613"/>
    <w:rsid w:val="008E6953"/>
    <w:rsid w:val="009724F2"/>
    <w:rsid w:val="009A0CA4"/>
    <w:rsid w:val="009D1964"/>
    <w:rsid w:val="00A216D5"/>
    <w:rsid w:val="00A825B6"/>
    <w:rsid w:val="00AB660E"/>
    <w:rsid w:val="00AD29B4"/>
    <w:rsid w:val="00B20A4C"/>
    <w:rsid w:val="00B55160"/>
    <w:rsid w:val="00BF52E8"/>
    <w:rsid w:val="00C405E3"/>
    <w:rsid w:val="00C55C4B"/>
    <w:rsid w:val="00C77B57"/>
    <w:rsid w:val="00CA7E5C"/>
    <w:rsid w:val="00CE1E4B"/>
    <w:rsid w:val="00D412E2"/>
    <w:rsid w:val="00D430EE"/>
    <w:rsid w:val="00D6293B"/>
    <w:rsid w:val="00D65946"/>
    <w:rsid w:val="00DA2243"/>
    <w:rsid w:val="00DC54FB"/>
    <w:rsid w:val="00DE3137"/>
    <w:rsid w:val="00E0537E"/>
    <w:rsid w:val="00FC3AD8"/>
    <w:rsid w:val="00F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C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5C4B"/>
  </w:style>
  <w:style w:type="character" w:styleId="a3">
    <w:name w:val="Hyperlink"/>
    <w:basedOn w:val="a0"/>
    <w:unhideWhenUsed/>
    <w:rsid w:val="00C55C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5C4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7"/>
    <w:uiPriority w:val="59"/>
    <w:rsid w:val="007156F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uiPriority w:val="59"/>
    <w:rsid w:val="007156F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15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A82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4">
    <w:name w:val="Заголовок №1_"/>
    <w:basedOn w:val="a0"/>
    <w:link w:val="15"/>
    <w:rsid w:val="00A825B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2"/>
    <w:rsid w:val="00A825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825B6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Calibri105pt">
    <w:name w:val="Основной текст + Calibri;10;5 pt"/>
    <w:basedOn w:val="a8"/>
    <w:rsid w:val="00A825B6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A825B6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a9">
    <w:name w:val="Колонтитул_"/>
    <w:basedOn w:val="a0"/>
    <w:rsid w:val="00A825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A825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rsid w:val="00A825B6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6">
    <w:name w:val="Основной текст1"/>
    <w:basedOn w:val="a8"/>
    <w:rsid w:val="00A825B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c">
    <w:name w:val="Подпись к таблице"/>
    <w:basedOn w:val="ab"/>
    <w:rsid w:val="00A825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Подпись к таблице (3)_"/>
    <w:basedOn w:val="a0"/>
    <w:link w:val="30"/>
    <w:rsid w:val="00A825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rsid w:val="00A825B6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1"/>
    <w:rsid w:val="00A825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8"/>
    <w:rsid w:val="00A825B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">
    <w:name w:val="Заголовок №1"/>
    <w:basedOn w:val="a"/>
    <w:link w:val="14"/>
    <w:rsid w:val="00A825B6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A825B6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3">
    <w:name w:val="Подпись к таблице (2)"/>
    <w:basedOn w:val="a"/>
    <w:link w:val="22"/>
    <w:rsid w:val="00A825B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30">
    <w:name w:val="Подпись к таблице (3)"/>
    <w:basedOn w:val="a"/>
    <w:link w:val="3"/>
    <w:rsid w:val="00A825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7">
    <w:name w:val="Сетка таблицы1"/>
    <w:basedOn w:val="a1"/>
    <w:next w:val="a7"/>
    <w:uiPriority w:val="59"/>
    <w:rsid w:val="00A825B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A825B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A825B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825B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A825B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825B6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25B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f3">
    <w:name w:val="Содержимое таблицы"/>
    <w:basedOn w:val="a"/>
    <w:rsid w:val="00A825B6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ru-RU"/>
    </w:rPr>
  </w:style>
  <w:style w:type="paragraph" w:styleId="af4">
    <w:name w:val="No Spacing"/>
    <w:uiPriority w:val="1"/>
    <w:qFormat/>
    <w:rsid w:val="00A825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C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5C4B"/>
  </w:style>
  <w:style w:type="character" w:styleId="a3">
    <w:name w:val="Hyperlink"/>
    <w:basedOn w:val="a0"/>
    <w:unhideWhenUsed/>
    <w:rsid w:val="00C55C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5C4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7"/>
    <w:uiPriority w:val="59"/>
    <w:rsid w:val="007156F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uiPriority w:val="59"/>
    <w:rsid w:val="007156F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15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A82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4">
    <w:name w:val="Заголовок №1_"/>
    <w:basedOn w:val="a0"/>
    <w:link w:val="15"/>
    <w:rsid w:val="00A825B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2"/>
    <w:rsid w:val="00A825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825B6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Calibri105pt">
    <w:name w:val="Основной текст + Calibri;10;5 pt"/>
    <w:basedOn w:val="a8"/>
    <w:rsid w:val="00A825B6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A825B6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a9">
    <w:name w:val="Колонтитул_"/>
    <w:basedOn w:val="a0"/>
    <w:rsid w:val="00A825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A825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rsid w:val="00A825B6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6">
    <w:name w:val="Основной текст1"/>
    <w:basedOn w:val="a8"/>
    <w:rsid w:val="00A825B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c">
    <w:name w:val="Подпись к таблице"/>
    <w:basedOn w:val="ab"/>
    <w:rsid w:val="00A825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Подпись к таблице (3)_"/>
    <w:basedOn w:val="a0"/>
    <w:link w:val="30"/>
    <w:rsid w:val="00A825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rsid w:val="00A825B6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1"/>
    <w:rsid w:val="00A825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8"/>
    <w:rsid w:val="00A825B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">
    <w:name w:val="Заголовок №1"/>
    <w:basedOn w:val="a"/>
    <w:link w:val="14"/>
    <w:rsid w:val="00A825B6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A825B6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3">
    <w:name w:val="Подпись к таблице (2)"/>
    <w:basedOn w:val="a"/>
    <w:link w:val="22"/>
    <w:rsid w:val="00A825B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30">
    <w:name w:val="Подпись к таблице (3)"/>
    <w:basedOn w:val="a"/>
    <w:link w:val="3"/>
    <w:rsid w:val="00A825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7">
    <w:name w:val="Сетка таблицы1"/>
    <w:basedOn w:val="a1"/>
    <w:next w:val="a7"/>
    <w:uiPriority w:val="59"/>
    <w:rsid w:val="00A825B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A825B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A825B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825B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A825B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825B6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25B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f3">
    <w:name w:val="Содержимое таблицы"/>
    <w:basedOn w:val="a"/>
    <w:rsid w:val="00A825B6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ru-RU"/>
    </w:rPr>
  </w:style>
  <w:style w:type="paragraph" w:styleId="af4">
    <w:name w:val="No Spacing"/>
    <w:uiPriority w:val="1"/>
    <w:qFormat/>
    <w:rsid w:val="00A825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2022-01-18T06:51:00Z</cp:lastPrinted>
  <dcterms:created xsi:type="dcterms:W3CDTF">2022-01-14T07:30:00Z</dcterms:created>
  <dcterms:modified xsi:type="dcterms:W3CDTF">2022-01-20T05:18:00Z</dcterms:modified>
</cp:coreProperties>
</file>